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0B" w:rsidRDefault="00C06577" w:rsidP="003D29E7">
      <w:pPr>
        <w:widowControl/>
        <w:suppressAutoHyphens/>
        <w:wordWrap/>
        <w:autoSpaceDE/>
        <w:autoSpaceDN/>
        <w:ind w:left="3969" w:right="-143"/>
        <w:jc w:val="center"/>
        <w:rPr>
          <w:rFonts w:eastAsia="Calibri"/>
          <w:b/>
          <w:kern w:val="0"/>
          <w:sz w:val="24"/>
          <w:lang w:val="ru-RU" w:eastAsia="ru-RU"/>
        </w:rPr>
      </w:pPr>
      <w:bookmarkStart w:id="0" w:name="_GoBack"/>
      <w:r>
        <w:rPr>
          <w:rFonts w:eastAsia="Calibri"/>
          <w:b/>
          <w:kern w:val="0"/>
          <w:sz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294D8194-91BF-49E6-B49A-3E718E4D3CBE}" provid="{00000000-0000-0000-0000-000000000000}" o:suggestedsigner="Ю.Н. Чичеватов" o:suggestedsigner2="Директор ГКОУ &quot;С(к)ШИ № 5&quot; г. Оренбурга" issignatureline="t"/>
          </v:shape>
        </w:pict>
      </w:r>
      <w:bookmarkEnd w:id="0"/>
      <w:r w:rsidR="007C0330" w:rsidRPr="007C0330">
        <w:rPr>
          <w:rFonts w:eastAsia="Calibri"/>
          <w:b/>
          <w:kern w:val="0"/>
          <w:sz w:val="24"/>
          <w:lang w:val="ru-RU" w:eastAsia="ru-RU"/>
        </w:rPr>
        <w:t xml:space="preserve">     </w:t>
      </w:r>
    </w:p>
    <w:p w:rsidR="0095693E" w:rsidRDefault="0095693E" w:rsidP="003D29E7">
      <w:pPr>
        <w:wordWrap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</w:t>
      </w:r>
      <w:r w:rsidRPr="0095693E">
        <w:rPr>
          <w:b/>
          <w:sz w:val="24"/>
          <w:lang w:val="ru-RU"/>
        </w:rPr>
        <w:t>ГКОУ «Специальная (коррекционная) школа-интернат № 5» г.Оренбурга</w:t>
      </w:r>
      <w:r>
        <w:rPr>
          <w:b/>
          <w:sz w:val="24"/>
          <w:lang w:val="ru-RU"/>
        </w:rPr>
        <w:t>.</w:t>
      </w:r>
    </w:p>
    <w:p w:rsidR="0095693E" w:rsidRDefault="0095693E" w:rsidP="003D29E7">
      <w:pPr>
        <w:wordWrap/>
        <w:rPr>
          <w:b/>
          <w:sz w:val="24"/>
          <w:lang w:val="ru-RU"/>
        </w:rPr>
      </w:pPr>
      <w:r>
        <w:rPr>
          <w:b/>
          <w:sz w:val="24"/>
          <w:lang w:val="ru-RU"/>
        </w:rPr>
        <w:t>________________________________________________________________________________</w:t>
      </w:r>
    </w:p>
    <w:p w:rsidR="0095693E" w:rsidRPr="00714184" w:rsidRDefault="0095693E" w:rsidP="003D29E7">
      <w:pPr>
        <w:wordWrap/>
        <w:jc w:val="center"/>
        <w:rPr>
          <w:szCs w:val="20"/>
          <w:lang w:val="ru-RU"/>
        </w:rPr>
      </w:pPr>
      <w:r w:rsidRPr="0095693E">
        <w:rPr>
          <w:szCs w:val="20"/>
          <w:lang w:val="ru-RU"/>
        </w:rPr>
        <w:t xml:space="preserve">460004  Оренбургская область, г.Оренбург, ул. </w:t>
      </w:r>
      <w:r w:rsidRPr="00714184">
        <w:rPr>
          <w:szCs w:val="20"/>
          <w:lang w:val="ru-RU"/>
        </w:rPr>
        <w:t>Бебеля, 43,</w:t>
      </w:r>
    </w:p>
    <w:p w:rsidR="0095693E" w:rsidRPr="00714184" w:rsidRDefault="0095693E" w:rsidP="003D29E7">
      <w:pPr>
        <w:wordWrap/>
        <w:jc w:val="center"/>
        <w:rPr>
          <w:szCs w:val="20"/>
          <w:lang w:val="ru-RU"/>
        </w:rPr>
      </w:pPr>
      <w:r w:rsidRPr="00714184">
        <w:rPr>
          <w:szCs w:val="20"/>
          <w:lang w:val="ru-RU"/>
        </w:rPr>
        <w:t>ИНН 5611027118    ОГРН 1035607500840</w:t>
      </w:r>
    </w:p>
    <w:p w:rsidR="0095693E" w:rsidRPr="0095693E" w:rsidRDefault="0095693E" w:rsidP="003D29E7">
      <w:pPr>
        <w:tabs>
          <w:tab w:val="left" w:pos="1315"/>
        </w:tabs>
        <w:wordWrap/>
        <w:jc w:val="center"/>
        <w:rPr>
          <w:b/>
          <w:szCs w:val="20"/>
          <w:lang w:val="ru-RU"/>
        </w:rPr>
      </w:pPr>
      <w:r w:rsidRPr="00714184">
        <w:rPr>
          <w:szCs w:val="20"/>
          <w:lang w:val="ru-RU"/>
        </w:rPr>
        <w:t>тел. (3532) 569005</w:t>
      </w:r>
    </w:p>
    <w:p w:rsidR="00CF3E15" w:rsidRPr="00CF3E15" w:rsidRDefault="00CF3E15" w:rsidP="00CF3E15">
      <w:pPr>
        <w:rPr>
          <w:b/>
          <w:sz w:val="24"/>
          <w:lang w:val="ru-RU"/>
        </w:rPr>
      </w:pPr>
    </w:p>
    <w:p w:rsidR="00CF3E15" w:rsidRDefault="00CF3E15" w:rsidP="00CF3E15">
      <w:pPr>
        <w:rPr>
          <w:b/>
          <w:sz w:val="24"/>
        </w:rPr>
      </w:pPr>
    </w:p>
    <w:p w:rsidR="00CF3E15" w:rsidRDefault="00CF3E15" w:rsidP="00CF3E15">
      <w:pPr>
        <w:rPr>
          <w:b/>
          <w:sz w:val="24"/>
        </w:rPr>
      </w:pPr>
    </w:p>
    <w:p w:rsidR="00CF3E15" w:rsidRDefault="00CF3E15" w:rsidP="00CF3E15">
      <w:pPr>
        <w:rPr>
          <w:b/>
          <w:sz w:val="24"/>
        </w:rPr>
      </w:pPr>
    </w:p>
    <w:p w:rsidR="00CF3E15" w:rsidRDefault="00CF3E15" w:rsidP="00CF3E15">
      <w:pPr>
        <w:rPr>
          <w:b/>
          <w:sz w:val="24"/>
        </w:rPr>
      </w:pPr>
      <w:r>
        <w:rPr>
          <w:b/>
          <w:sz w:val="24"/>
        </w:rPr>
        <w:t xml:space="preserve"> 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CF3E15" w:rsidTr="00FC7EB5">
        <w:trPr>
          <w:trHeight w:val="2487"/>
        </w:trPr>
        <w:tc>
          <w:tcPr>
            <w:tcW w:w="4644" w:type="dxa"/>
          </w:tcPr>
          <w:p w:rsidR="00CF3E15" w:rsidRPr="00CF3E15" w:rsidRDefault="00CF3E15" w:rsidP="00CF3E15">
            <w:pPr>
              <w:rPr>
                <w:sz w:val="24"/>
                <w:lang w:val="ru-RU"/>
              </w:rPr>
            </w:pPr>
            <w:r w:rsidRPr="00CF3E15">
              <w:rPr>
                <w:sz w:val="24"/>
                <w:lang w:val="ru-RU"/>
              </w:rPr>
              <w:t xml:space="preserve">                    РАССМОТРЕНО </w:t>
            </w:r>
          </w:p>
          <w:p w:rsidR="00CF3E15" w:rsidRPr="00CF3E15" w:rsidRDefault="00CF3E15" w:rsidP="00CF3E1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CF3E15">
              <w:rPr>
                <w:sz w:val="24"/>
                <w:lang w:val="ru-RU"/>
              </w:rPr>
              <w:t>а заседании педагогического совета</w:t>
            </w:r>
          </w:p>
          <w:p w:rsidR="00CF3E15" w:rsidRDefault="00CF3E15" w:rsidP="00CF3E15">
            <w:pPr>
              <w:rPr>
                <w:sz w:val="24"/>
                <w:lang w:val="ru-RU"/>
              </w:rPr>
            </w:pPr>
          </w:p>
          <w:p w:rsidR="00CF3E15" w:rsidRPr="00CF3E15" w:rsidRDefault="00CF3E15" w:rsidP="00CF3E15">
            <w:pPr>
              <w:rPr>
                <w:sz w:val="24"/>
                <w:lang w:val="ru-RU"/>
              </w:rPr>
            </w:pPr>
            <w:r w:rsidRPr="00CF3E15">
              <w:rPr>
                <w:sz w:val="24"/>
                <w:lang w:val="ru-RU"/>
              </w:rPr>
              <w:t>Протокол от ____________ №_____</w:t>
            </w:r>
          </w:p>
          <w:p w:rsidR="00CF3E15" w:rsidRPr="00CF3E15" w:rsidRDefault="00CF3E15" w:rsidP="00CF3E15">
            <w:pPr>
              <w:rPr>
                <w:sz w:val="24"/>
                <w:lang w:val="ru-RU"/>
              </w:rPr>
            </w:pPr>
          </w:p>
        </w:tc>
        <w:tc>
          <w:tcPr>
            <w:tcW w:w="5245" w:type="dxa"/>
            <w:hideMark/>
          </w:tcPr>
          <w:p w:rsidR="00CF3E15" w:rsidRPr="00CF3E15" w:rsidRDefault="00CF3E15" w:rsidP="00CF3E15">
            <w:pPr>
              <w:rPr>
                <w:sz w:val="24"/>
                <w:lang w:val="ru-RU"/>
              </w:rPr>
            </w:pPr>
            <w:r w:rsidRPr="00CF3E15">
              <w:rPr>
                <w:sz w:val="24"/>
                <w:lang w:val="ru-RU"/>
              </w:rPr>
              <w:t xml:space="preserve">                                УТВЕРЖДАЮ</w:t>
            </w:r>
          </w:p>
          <w:p w:rsidR="00CF3E15" w:rsidRDefault="00CF3E15" w:rsidP="00CF3E15">
            <w:pPr>
              <w:tabs>
                <w:tab w:val="left" w:pos="5137"/>
              </w:tabs>
              <w:ind w:left="8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CF3E15">
              <w:rPr>
                <w:sz w:val="24"/>
                <w:lang w:val="ru-RU"/>
              </w:rPr>
              <w:t xml:space="preserve">ГКОУ «Специальная (коррекционная)  школа-интернат № 5» </w:t>
            </w:r>
          </w:p>
          <w:p w:rsidR="00CF3E15" w:rsidRPr="00CF3E15" w:rsidRDefault="00CF3E15" w:rsidP="00CF3E15">
            <w:pPr>
              <w:tabs>
                <w:tab w:val="left" w:pos="5137"/>
              </w:tabs>
              <w:ind w:left="885"/>
              <w:rPr>
                <w:sz w:val="24"/>
                <w:lang w:val="ru-RU"/>
              </w:rPr>
            </w:pPr>
            <w:r w:rsidRPr="00CF3E15">
              <w:rPr>
                <w:sz w:val="24"/>
                <w:lang w:val="ru-RU"/>
              </w:rPr>
              <w:t xml:space="preserve">г. Оренбурга </w:t>
            </w:r>
          </w:p>
          <w:p w:rsidR="00CF3E15" w:rsidRPr="00CF3E15" w:rsidRDefault="00CF3E15" w:rsidP="00CF3E15">
            <w:pPr>
              <w:jc w:val="right"/>
              <w:rPr>
                <w:sz w:val="24"/>
                <w:lang w:val="ru-RU"/>
              </w:rPr>
            </w:pPr>
            <w:r w:rsidRPr="00CF3E15">
              <w:rPr>
                <w:sz w:val="24"/>
                <w:lang w:val="ru-RU"/>
              </w:rPr>
              <w:t>______________/Чичеватов Ю.Н./</w:t>
            </w:r>
          </w:p>
          <w:p w:rsidR="00CF3E15" w:rsidRPr="00CF3E15" w:rsidRDefault="00CF3E15" w:rsidP="00CF3E15">
            <w:pPr>
              <w:jc w:val="right"/>
              <w:rPr>
                <w:sz w:val="24"/>
                <w:lang w:val="ru-RU"/>
              </w:rPr>
            </w:pPr>
          </w:p>
          <w:p w:rsidR="00CF3E15" w:rsidRDefault="00FC7EB5" w:rsidP="00CF3E15">
            <w:pPr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«</w:t>
            </w:r>
            <w:r w:rsidR="00CF3E15" w:rsidRPr="00CF3E15">
              <w:rPr>
                <w:sz w:val="24"/>
              </w:rPr>
              <w:t>___</w:t>
            </w:r>
            <w:r>
              <w:rPr>
                <w:sz w:val="24"/>
                <w:lang w:val="ru-RU"/>
              </w:rPr>
              <w:t>»</w:t>
            </w:r>
            <w:r w:rsidR="00CF3E15" w:rsidRPr="00CF3E15">
              <w:rPr>
                <w:sz w:val="24"/>
              </w:rPr>
              <w:t>_________20</w:t>
            </w:r>
            <w:r w:rsidR="00CF3E15" w:rsidRPr="00CF3E15">
              <w:rPr>
                <w:sz w:val="24"/>
                <w:lang w:val="ru-RU"/>
              </w:rPr>
              <w:t>21</w:t>
            </w:r>
            <w:r w:rsidR="00CF3E15" w:rsidRPr="00CF3E15">
              <w:rPr>
                <w:sz w:val="24"/>
              </w:rPr>
              <w:t>__г.</w:t>
            </w:r>
          </w:p>
        </w:tc>
      </w:tr>
    </w:tbl>
    <w:p w:rsidR="00CF3E15" w:rsidRPr="0010201F" w:rsidRDefault="00CF3E15" w:rsidP="00CF3E15">
      <w:pPr>
        <w:adjustRightInd w:val="0"/>
        <w:ind w:left="284" w:right="57" w:firstLine="709"/>
        <w:rPr>
          <w:bCs/>
          <w:sz w:val="24"/>
          <w:lang w:eastAsia="ru-RU"/>
        </w:rPr>
      </w:pPr>
    </w:p>
    <w:p w:rsidR="00CF3E15" w:rsidRPr="0010201F" w:rsidRDefault="00CF3E15" w:rsidP="00CF3E15">
      <w:pPr>
        <w:adjustRightInd w:val="0"/>
        <w:ind w:left="284" w:right="57" w:firstLine="709"/>
        <w:rPr>
          <w:bCs/>
          <w:sz w:val="24"/>
          <w:lang w:eastAsia="ru-RU"/>
        </w:rPr>
      </w:pPr>
    </w:p>
    <w:p w:rsidR="00CF3E15" w:rsidRPr="0010201F" w:rsidRDefault="00CF3E15" w:rsidP="00CF3E15">
      <w:pPr>
        <w:adjustRightInd w:val="0"/>
        <w:ind w:left="284" w:right="57" w:firstLine="709"/>
        <w:rPr>
          <w:bCs/>
          <w:sz w:val="24"/>
          <w:lang w:eastAsia="ru-RU"/>
        </w:rPr>
      </w:pPr>
    </w:p>
    <w:p w:rsidR="00CF3E15" w:rsidRPr="0010201F" w:rsidRDefault="00CF3E15" w:rsidP="00CF3E15">
      <w:pPr>
        <w:adjustRightInd w:val="0"/>
        <w:ind w:left="284" w:right="57" w:firstLine="709"/>
        <w:rPr>
          <w:bCs/>
          <w:sz w:val="24"/>
          <w:lang w:eastAsia="ru-RU"/>
        </w:rPr>
      </w:pPr>
    </w:p>
    <w:p w:rsidR="000D19C7" w:rsidRPr="009154F9" w:rsidRDefault="000D19C7" w:rsidP="00CF3E15">
      <w:pPr>
        <w:wordWrap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CF3E15" w:rsidP="00CF3E15">
      <w:pPr>
        <w:wordWrap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                                     </w:t>
      </w:r>
      <w:r w:rsidR="000D19C7" w:rsidRPr="009154F9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Default="000D19C7" w:rsidP="003D29E7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CF3E15" w:rsidRDefault="00CF3E15" w:rsidP="003D29E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F3E15" w:rsidRDefault="00CF3E15" w:rsidP="00FC7EB5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E744B1" w:rsidRDefault="0065635B" w:rsidP="003D29E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 xml:space="preserve">Оренбург </w:t>
      </w:r>
      <w:r w:rsidR="004767BB">
        <w:rPr>
          <w:b/>
          <w:color w:val="000000"/>
          <w:w w:val="0"/>
          <w:sz w:val="28"/>
          <w:szCs w:val="28"/>
          <w:lang w:val="ru-RU"/>
        </w:rPr>
        <w:t>2021</w:t>
      </w:r>
    </w:p>
    <w:p w:rsidR="00E744B1" w:rsidRDefault="00E744B1" w:rsidP="003D29E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F3E15" w:rsidRDefault="00CF3E15" w:rsidP="00CF3E15">
      <w:pPr>
        <w:wordWrap/>
        <w:rPr>
          <w:iCs/>
          <w:color w:val="000000"/>
          <w:w w:val="0"/>
          <w:sz w:val="28"/>
          <w:szCs w:val="28"/>
          <w:lang w:val="ru-RU"/>
        </w:rPr>
      </w:pPr>
    </w:p>
    <w:p w:rsidR="004767BB" w:rsidRPr="008B540B" w:rsidRDefault="004767BB" w:rsidP="003D29E7">
      <w:pPr>
        <w:wordWrap/>
        <w:jc w:val="center"/>
        <w:rPr>
          <w:iCs/>
          <w:color w:val="000000"/>
          <w:w w:val="0"/>
          <w:sz w:val="28"/>
          <w:szCs w:val="28"/>
          <w:lang w:val="ru-RU"/>
        </w:rPr>
      </w:pPr>
      <w:r w:rsidRPr="008B540B">
        <w:rPr>
          <w:iCs/>
          <w:color w:val="000000"/>
          <w:w w:val="0"/>
          <w:sz w:val="28"/>
          <w:szCs w:val="28"/>
          <w:lang w:val="ru-RU"/>
        </w:rPr>
        <w:t>Содержание прог</w:t>
      </w:r>
      <w:r w:rsidR="00190148" w:rsidRPr="008B540B">
        <w:rPr>
          <w:iCs/>
          <w:color w:val="000000"/>
          <w:w w:val="0"/>
          <w:sz w:val="28"/>
          <w:szCs w:val="28"/>
          <w:lang w:val="ru-RU"/>
        </w:rPr>
        <w:t>р</w:t>
      </w:r>
      <w:r w:rsidR="008B540B">
        <w:rPr>
          <w:iCs/>
          <w:color w:val="000000"/>
          <w:w w:val="0"/>
          <w:sz w:val="28"/>
          <w:szCs w:val="28"/>
          <w:lang w:val="ru-RU"/>
        </w:rPr>
        <w:t>аммы</w:t>
      </w:r>
    </w:p>
    <w:p w:rsidR="004767BB" w:rsidRPr="008B540B" w:rsidRDefault="00190148" w:rsidP="003D29E7">
      <w:pPr>
        <w:pStyle w:val="a3"/>
        <w:numPr>
          <w:ilvl w:val="0"/>
          <w:numId w:val="3"/>
        </w:numPr>
        <w:tabs>
          <w:tab w:val="left" w:pos="801"/>
        </w:tabs>
        <w:rPr>
          <w:rFonts w:ascii="Times New Roman"/>
          <w:iCs/>
          <w:color w:val="000000"/>
          <w:w w:val="0"/>
          <w:sz w:val="28"/>
          <w:szCs w:val="28"/>
          <w:lang w:val="ru-RU"/>
        </w:rPr>
      </w:pPr>
      <w:r w:rsidRPr="008B540B">
        <w:rPr>
          <w:rFonts w:ascii="Times New Roman"/>
          <w:iCs/>
          <w:color w:val="000000"/>
          <w:w w:val="0"/>
          <w:sz w:val="28"/>
          <w:szCs w:val="28"/>
          <w:lang w:val="ru-RU"/>
        </w:rPr>
        <w:t>Пояснительная</w:t>
      </w:r>
      <w:r w:rsidR="004767BB" w:rsidRPr="008B540B">
        <w:rPr>
          <w:rFonts w:ascii="Times New Roman"/>
          <w:iCs/>
          <w:color w:val="000000"/>
          <w:w w:val="0"/>
          <w:sz w:val="28"/>
          <w:szCs w:val="28"/>
          <w:lang w:val="ru-RU"/>
        </w:rPr>
        <w:t xml:space="preserve"> записка</w:t>
      </w:r>
    </w:p>
    <w:p w:rsidR="004767BB" w:rsidRPr="008B540B" w:rsidRDefault="004767BB" w:rsidP="003D29E7">
      <w:pPr>
        <w:pStyle w:val="a3"/>
        <w:numPr>
          <w:ilvl w:val="0"/>
          <w:numId w:val="3"/>
        </w:numPr>
        <w:rPr>
          <w:rFonts w:ascii="Times New Roman"/>
          <w:b/>
          <w:color w:val="000000"/>
          <w:w w:val="0"/>
          <w:sz w:val="24"/>
          <w:lang w:val="ru-RU"/>
        </w:rPr>
      </w:pPr>
      <w:r w:rsidRPr="008B540B">
        <w:rPr>
          <w:rFonts w:ascii="Times New Roman"/>
          <w:iCs/>
          <w:color w:val="000000"/>
          <w:w w:val="0"/>
          <w:sz w:val="28"/>
          <w:szCs w:val="28"/>
          <w:lang w:val="ru-RU"/>
        </w:rPr>
        <w:t>Раздел</w:t>
      </w:r>
      <w:r w:rsidRPr="008B540B">
        <w:rPr>
          <w:rFonts w:ascii="Times New Roman"/>
          <w:color w:val="000000"/>
          <w:w w:val="0"/>
          <w:sz w:val="28"/>
          <w:szCs w:val="28"/>
          <w:lang w:val="ru-RU"/>
        </w:rPr>
        <w:t>1</w:t>
      </w:r>
      <w:r w:rsidR="0027479A" w:rsidRPr="008B540B">
        <w:rPr>
          <w:rFonts w:ascii="Times New Roman"/>
          <w:color w:val="000000"/>
          <w:w w:val="0"/>
          <w:sz w:val="28"/>
          <w:szCs w:val="28"/>
          <w:lang w:val="ru-RU"/>
        </w:rPr>
        <w:t xml:space="preserve"> </w:t>
      </w:r>
      <w:r w:rsidRPr="008B540B">
        <w:rPr>
          <w:rFonts w:ascii="Times New Roman"/>
          <w:color w:val="000000"/>
          <w:w w:val="0"/>
          <w:sz w:val="28"/>
          <w:szCs w:val="28"/>
          <w:lang w:val="ru-RU"/>
        </w:rPr>
        <w:t>«Особенности организуемого в школе воспитательного процесса</w:t>
      </w:r>
      <w:r w:rsidRPr="008B540B">
        <w:rPr>
          <w:rFonts w:ascii="Times New Roman"/>
          <w:iCs/>
          <w:color w:val="000000"/>
          <w:w w:val="0"/>
          <w:sz w:val="28"/>
          <w:szCs w:val="28"/>
          <w:lang w:val="ru-RU"/>
        </w:rPr>
        <w:t>»</w:t>
      </w:r>
    </w:p>
    <w:p w:rsidR="004767BB" w:rsidRPr="008B540B" w:rsidRDefault="008B540B" w:rsidP="003D29E7">
      <w:pPr>
        <w:pStyle w:val="a3"/>
        <w:numPr>
          <w:ilvl w:val="0"/>
          <w:numId w:val="3"/>
        </w:numPr>
        <w:tabs>
          <w:tab w:val="left" w:pos="626"/>
        </w:tabs>
        <w:rPr>
          <w:rFonts w:ascii="Times New Roman"/>
          <w:b/>
          <w:color w:val="000000"/>
          <w:w w:val="0"/>
          <w:sz w:val="24"/>
          <w:lang w:val="ru-RU"/>
        </w:rPr>
      </w:pPr>
      <w:r>
        <w:rPr>
          <w:rFonts w:ascii="Times New Roman"/>
          <w:iCs/>
          <w:color w:val="000000"/>
          <w:w w:val="0"/>
          <w:sz w:val="28"/>
          <w:szCs w:val="28"/>
          <w:lang w:val="ru-RU"/>
        </w:rPr>
        <w:t xml:space="preserve"> </w:t>
      </w:r>
      <w:r w:rsidR="004767BB" w:rsidRPr="008B540B">
        <w:rPr>
          <w:rFonts w:ascii="Times New Roman"/>
          <w:iCs/>
          <w:color w:val="000000"/>
          <w:w w:val="0"/>
          <w:sz w:val="28"/>
          <w:szCs w:val="28"/>
          <w:lang w:val="ru-RU"/>
        </w:rPr>
        <w:t>Раздел2 «Цель и задачи воспитания»</w:t>
      </w:r>
    </w:p>
    <w:p w:rsidR="004767BB" w:rsidRPr="008B540B" w:rsidRDefault="00A02206" w:rsidP="003D29E7">
      <w:pPr>
        <w:pStyle w:val="a3"/>
        <w:numPr>
          <w:ilvl w:val="0"/>
          <w:numId w:val="3"/>
        </w:numPr>
        <w:tabs>
          <w:tab w:val="left" w:pos="639"/>
        </w:tabs>
        <w:rPr>
          <w:rFonts w:ascii="Times New Roman"/>
          <w:color w:val="000000"/>
          <w:w w:val="0"/>
          <w:sz w:val="28"/>
          <w:szCs w:val="28"/>
          <w:lang w:val="ru-RU"/>
        </w:rPr>
      </w:pPr>
      <w:r>
        <w:rPr>
          <w:rFonts w:ascii="Times New Roman"/>
          <w:iCs/>
          <w:color w:val="000000"/>
          <w:w w:val="0"/>
          <w:sz w:val="28"/>
          <w:szCs w:val="28"/>
          <w:lang w:val="ru-RU"/>
        </w:rPr>
        <w:t xml:space="preserve"> </w:t>
      </w:r>
      <w:r w:rsidR="004767BB" w:rsidRPr="008B540B">
        <w:rPr>
          <w:rFonts w:ascii="Times New Roman"/>
          <w:iCs/>
          <w:color w:val="000000"/>
          <w:w w:val="0"/>
          <w:sz w:val="28"/>
          <w:szCs w:val="28"/>
          <w:lang w:val="ru-RU"/>
        </w:rPr>
        <w:t>Раздел3</w:t>
      </w:r>
      <w:r w:rsidR="004767BB" w:rsidRPr="008B540B">
        <w:rPr>
          <w:rFonts w:ascii="Times New Roman"/>
          <w:color w:val="000000"/>
          <w:w w:val="0"/>
          <w:sz w:val="28"/>
          <w:szCs w:val="28"/>
          <w:lang w:val="ru-RU"/>
        </w:rPr>
        <w:t>«Виды, формы и содержание деятельности»</w:t>
      </w:r>
    </w:p>
    <w:p w:rsidR="004767BB" w:rsidRPr="008B540B" w:rsidRDefault="00A02206" w:rsidP="003D29E7">
      <w:pPr>
        <w:pStyle w:val="a3"/>
        <w:numPr>
          <w:ilvl w:val="0"/>
          <w:numId w:val="3"/>
        </w:numPr>
        <w:tabs>
          <w:tab w:val="left" w:pos="639"/>
        </w:tabs>
        <w:rPr>
          <w:rFonts w:ascii="Times New Roman"/>
          <w:b/>
          <w:color w:val="000000"/>
          <w:w w:val="0"/>
          <w:sz w:val="24"/>
          <w:lang w:val="ru-RU"/>
        </w:rPr>
      </w:pPr>
      <w:r>
        <w:rPr>
          <w:rFonts w:ascii="Times New Roman"/>
          <w:iCs/>
          <w:color w:val="000000"/>
          <w:w w:val="0"/>
          <w:sz w:val="28"/>
          <w:szCs w:val="28"/>
          <w:lang w:val="ru-RU"/>
        </w:rPr>
        <w:t xml:space="preserve"> </w:t>
      </w:r>
      <w:r w:rsidR="004767BB" w:rsidRPr="008B540B">
        <w:rPr>
          <w:rFonts w:ascii="Times New Roman"/>
          <w:iCs/>
          <w:color w:val="000000"/>
          <w:w w:val="0"/>
          <w:sz w:val="28"/>
          <w:szCs w:val="28"/>
          <w:lang w:val="ru-RU"/>
        </w:rPr>
        <w:t>Раздел4 «Основные направления самоанализа воспитательной работы»</w:t>
      </w:r>
    </w:p>
    <w:p w:rsidR="004767BB" w:rsidRDefault="004767BB" w:rsidP="003D29E7">
      <w:pPr>
        <w:wordWrap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D29E7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9154F9">
        <w:rPr>
          <w:b/>
          <w:color w:val="000000"/>
          <w:w w:val="0"/>
          <w:sz w:val="24"/>
          <w:lang w:val="ru-RU"/>
        </w:rPr>
        <w:t>ПОЯСНИТЕЛЬНАЯ ЗАПИСКА</w:t>
      </w:r>
    </w:p>
    <w:p w:rsidR="00F3278A" w:rsidRPr="00CE44B3" w:rsidRDefault="000D19C7" w:rsidP="003D29E7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CE44B3">
        <w:rPr>
          <w:color w:val="000000"/>
          <w:w w:val="0"/>
          <w:sz w:val="28"/>
          <w:szCs w:val="28"/>
          <w:lang w:val="ru-RU"/>
        </w:rPr>
        <w:t>Программа воспитания является обязательной частью</w:t>
      </w:r>
      <w:r w:rsidR="00641977" w:rsidRPr="00CE44B3">
        <w:rPr>
          <w:color w:val="000000"/>
          <w:w w:val="0"/>
          <w:sz w:val="28"/>
          <w:szCs w:val="28"/>
          <w:lang w:val="ru-RU"/>
        </w:rPr>
        <w:t xml:space="preserve"> </w:t>
      </w:r>
      <w:r w:rsidR="00641977" w:rsidRPr="00CE44B3">
        <w:rPr>
          <w:sz w:val="28"/>
          <w:szCs w:val="28"/>
          <w:lang w:val="ru-RU"/>
        </w:rPr>
        <w:t>АООП НОО</w:t>
      </w:r>
      <w:r w:rsidR="00CE44B3" w:rsidRPr="00CE44B3">
        <w:rPr>
          <w:sz w:val="28"/>
          <w:szCs w:val="28"/>
          <w:lang w:val="ru-RU"/>
        </w:rPr>
        <w:t xml:space="preserve"> ОВЗ</w:t>
      </w:r>
      <w:r w:rsidR="00641977" w:rsidRPr="00CE44B3">
        <w:rPr>
          <w:color w:val="000000"/>
          <w:w w:val="0"/>
          <w:sz w:val="28"/>
          <w:szCs w:val="28"/>
          <w:lang w:val="ru-RU"/>
        </w:rPr>
        <w:t>,</w:t>
      </w:r>
      <w:r w:rsidR="00641977" w:rsidRPr="00CE44B3">
        <w:rPr>
          <w:sz w:val="28"/>
          <w:szCs w:val="28"/>
          <w:lang w:val="ru-RU"/>
        </w:rPr>
        <w:t xml:space="preserve"> АООП ООО</w:t>
      </w:r>
      <w:r w:rsidR="00CE44B3" w:rsidRPr="00CE44B3">
        <w:rPr>
          <w:sz w:val="28"/>
          <w:szCs w:val="28"/>
          <w:lang w:val="ru-RU"/>
        </w:rPr>
        <w:t>, АООП для обучающихся УО (интеллектуальные нарушения), АООП для обучающихся с УО (умеренный,</w:t>
      </w:r>
      <w:r w:rsidR="00CE44B3">
        <w:rPr>
          <w:sz w:val="28"/>
          <w:szCs w:val="28"/>
          <w:lang w:val="ru-RU"/>
        </w:rPr>
        <w:t xml:space="preserve"> </w:t>
      </w:r>
      <w:r w:rsidR="00CE44B3" w:rsidRPr="00CE44B3">
        <w:rPr>
          <w:sz w:val="28"/>
          <w:szCs w:val="28"/>
          <w:lang w:val="ru-RU"/>
        </w:rPr>
        <w:t>тяжелый,</w:t>
      </w:r>
      <w:r w:rsidR="00CE44B3">
        <w:rPr>
          <w:sz w:val="28"/>
          <w:szCs w:val="28"/>
          <w:lang w:val="ru-RU"/>
        </w:rPr>
        <w:t xml:space="preserve"> </w:t>
      </w:r>
      <w:r w:rsidR="00CE44B3" w:rsidRPr="00CE44B3">
        <w:rPr>
          <w:sz w:val="28"/>
          <w:szCs w:val="28"/>
          <w:lang w:val="ru-RU"/>
        </w:rPr>
        <w:t>глубокой</w:t>
      </w:r>
      <w:r w:rsidR="00CE44B3">
        <w:rPr>
          <w:sz w:val="28"/>
          <w:szCs w:val="28"/>
          <w:lang w:val="ru-RU"/>
        </w:rPr>
        <w:t>,</w:t>
      </w:r>
      <w:r w:rsidR="003D29E7">
        <w:rPr>
          <w:sz w:val="28"/>
          <w:szCs w:val="28"/>
          <w:lang w:val="ru-RU"/>
        </w:rPr>
        <w:t xml:space="preserve"> </w:t>
      </w:r>
      <w:r w:rsidR="00CE44B3" w:rsidRPr="00CE44B3">
        <w:rPr>
          <w:sz w:val="28"/>
          <w:szCs w:val="28"/>
          <w:lang w:val="ru-RU"/>
        </w:rPr>
        <w:t>ТМНР).</w:t>
      </w:r>
      <w:r w:rsidR="00641977" w:rsidRPr="00CE44B3">
        <w:rPr>
          <w:color w:val="000000"/>
          <w:w w:val="0"/>
          <w:sz w:val="28"/>
          <w:szCs w:val="28"/>
          <w:lang w:val="ru-RU"/>
        </w:rPr>
        <w:t xml:space="preserve"> </w:t>
      </w:r>
      <w:r w:rsidR="00F3278A" w:rsidRPr="00CE44B3">
        <w:rPr>
          <w:color w:val="000000"/>
          <w:w w:val="0"/>
          <w:sz w:val="28"/>
          <w:szCs w:val="28"/>
          <w:lang w:val="ru-RU"/>
        </w:rPr>
        <w:t>Программа</w:t>
      </w:r>
      <w:r w:rsidRPr="00CE44B3">
        <w:rPr>
          <w:color w:val="000000"/>
          <w:w w:val="0"/>
          <w:sz w:val="28"/>
          <w:szCs w:val="28"/>
          <w:lang w:val="ru-RU"/>
        </w:rPr>
        <w:t xml:space="preserve"> воспитания</w:t>
      </w:r>
      <w:r w:rsidR="00641977" w:rsidRPr="00CE44B3">
        <w:rPr>
          <w:color w:val="000000"/>
          <w:w w:val="0"/>
          <w:sz w:val="28"/>
          <w:szCs w:val="28"/>
          <w:lang w:val="ru-RU"/>
        </w:rPr>
        <w:t xml:space="preserve"> направле</w:t>
      </w:r>
      <w:r w:rsidR="00F3278A" w:rsidRPr="00CE44B3">
        <w:rPr>
          <w:color w:val="000000"/>
          <w:w w:val="0"/>
          <w:sz w:val="28"/>
          <w:szCs w:val="28"/>
          <w:lang w:val="ru-RU"/>
        </w:rPr>
        <w:t>на</w:t>
      </w:r>
      <w:r w:rsidRPr="00CE44B3">
        <w:rPr>
          <w:color w:val="000000"/>
          <w:w w:val="0"/>
          <w:sz w:val="28"/>
          <w:szCs w:val="28"/>
          <w:lang w:val="ru-RU"/>
        </w:rPr>
        <w:t xml:space="preserve"> на решение проблем гармоничного вхождения обучающихся в социальный мир и налаживания ответственных взаимоотношений с окружающими их людьми. </w:t>
      </w:r>
    </w:p>
    <w:p w:rsidR="000D19C7" w:rsidRDefault="000D19C7" w:rsidP="003D29E7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8B540B">
        <w:rPr>
          <w:color w:val="000000"/>
          <w:w w:val="0"/>
          <w:sz w:val="28"/>
          <w:szCs w:val="28"/>
          <w:lang w:val="ru-RU"/>
        </w:rPr>
        <w:t>В центре примерной программы воспитания в соответствии с Федеральным</w:t>
      </w:r>
      <w:r w:rsidR="003515B2" w:rsidRPr="008B540B">
        <w:rPr>
          <w:color w:val="000000"/>
          <w:w w:val="0"/>
          <w:sz w:val="28"/>
          <w:szCs w:val="28"/>
          <w:lang w:val="ru-RU"/>
        </w:rPr>
        <w:t>и</w:t>
      </w:r>
      <w:r w:rsidRPr="008B540B">
        <w:rPr>
          <w:color w:val="000000"/>
          <w:w w:val="0"/>
          <w:sz w:val="28"/>
          <w:szCs w:val="28"/>
          <w:lang w:val="ru-RU"/>
        </w:rPr>
        <w:t xml:space="preserve"> государственным</w:t>
      </w:r>
      <w:r w:rsidR="003515B2" w:rsidRPr="008B540B">
        <w:rPr>
          <w:color w:val="000000"/>
          <w:w w:val="0"/>
          <w:sz w:val="28"/>
          <w:szCs w:val="28"/>
          <w:lang w:val="ru-RU"/>
        </w:rPr>
        <w:t>и</w:t>
      </w:r>
      <w:r w:rsidRPr="008B540B">
        <w:rPr>
          <w:color w:val="000000"/>
          <w:w w:val="0"/>
          <w:sz w:val="28"/>
          <w:szCs w:val="28"/>
          <w:lang w:val="ru-RU"/>
        </w:rPr>
        <w:t xml:space="preserve"> образовательным</w:t>
      </w:r>
      <w:r w:rsidR="003515B2" w:rsidRPr="008B540B">
        <w:rPr>
          <w:color w:val="000000"/>
          <w:w w:val="0"/>
          <w:sz w:val="28"/>
          <w:szCs w:val="28"/>
          <w:lang w:val="ru-RU"/>
        </w:rPr>
        <w:t>и</w:t>
      </w:r>
      <w:r w:rsidR="00F3278A">
        <w:rPr>
          <w:color w:val="000000"/>
          <w:w w:val="0"/>
          <w:sz w:val="28"/>
          <w:szCs w:val="28"/>
          <w:lang w:val="ru-RU"/>
        </w:rPr>
        <w:t xml:space="preserve"> </w:t>
      </w:r>
      <w:r w:rsidR="003515B2" w:rsidRPr="008B540B">
        <w:rPr>
          <w:color w:val="000000"/>
          <w:w w:val="0"/>
          <w:sz w:val="28"/>
          <w:szCs w:val="28"/>
          <w:lang w:val="ru-RU"/>
        </w:rPr>
        <w:t xml:space="preserve">стандартами </w:t>
      </w:r>
      <w:r w:rsidRPr="008B540B">
        <w:rPr>
          <w:color w:val="000000"/>
          <w:w w:val="0"/>
          <w:sz w:val="28"/>
          <w:szCs w:val="28"/>
          <w:lang w:val="ru-RU"/>
        </w:rPr>
        <w:t>(далее – ФГОС) общего образования</w:t>
      </w:r>
      <w:r w:rsidR="00F3278A">
        <w:rPr>
          <w:color w:val="000000"/>
          <w:w w:val="0"/>
          <w:sz w:val="28"/>
          <w:szCs w:val="28"/>
          <w:lang w:val="ru-RU"/>
        </w:rPr>
        <w:t xml:space="preserve"> </w:t>
      </w:r>
      <w:r w:rsidRPr="008B540B">
        <w:rPr>
          <w:color w:val="000000"/>
          <w:w w:val="0"/>
          <w:sz w:val="28"/>
          <w:szCs w:val="28"/>
          <w:lang w:val="ru-RU"/>
        </w:rPr>
        <w:t xml:space="preserve">находится личностное развитие обучающихся, формирование у них системных знаний о различных аспектах развития России </w:t>
      </w:r>
      <w:r w:rsidR="003515B2" w:rsidRPr="008B540B">
        <w:rPr>
          <w:color w:val="000000"/>
          <w:w w:val="0"/>
          <w:sz w:val="28"/>
          <w:szCs w:val="28"/>
          <w:lang w:val="ru-RU"/>
        </w:rPr>
        <w:br/>
      </w:r>
      <w:r w:rsidRPr="008B540B">
        <w:rPr>
          <w:color w:val="000000"/>
          <w:w w:val="0"/>
          <w:sz w:val="28"/>
          <w:szCs w:val="28"/>
          <w:lang w:val="ru-RU"/>
        </w:rPr>
        <w:t xml:space="preserve">и мира. Одним из результатов реализации программы </w:t>
      </w:r>
      <w:r w:rsidR="003A2070">
        <w:rPr>
          <w:color w:val="000000"/>
          <w:w w:val="0"/>
          <w:sz w:val="28"/>
          <w:szCs w:val="28"/>
          <w:lang w:val="ru-RU"/>
        </w:rPr>
        <w:t>является</w:t>
      </w:r>
      <w:r w:rsidRPr="008B540B">
        <w:rPr>
          <w:color w:val="000000"/>
          <w:w w:val="0"/>
          <w:sz w:val="28"/>
          <w:szCs w:val="28"/>
          <w:lang w:val="ru-RU"/>
        </w:rPr>
        <w:t xml:space="preserve"> приобщение обучающихся к российским традиционным духовным ценностям</w:t>
      </w:r>
      <w:r w:rsidR="00F3278A">
        <w:rPr>
          <w:color w:val="000000"/>
          <w:w w:val="0"/>
          <w:sz w:val="28"/>
          <w:szCs w:val="28"/>
          <w:lang w:val="ru-RU"/>
        </w:rPr>
        <w:t xml:space="preserve"> (базовым, национальным),</w:t>
      </w:r>
      <w:r w:rsidR="0095693E">
        <w:rPr>
          <w:color w:val="000000"/>
          <w:w w:val="0"/>
          <w:sz w:val="28"/>
          <w:szCs w:val="28"/>
          <w:lang w:val="ru-RU"/>
        </w:rPr>
        <w:t xml:space="preserve"> </w:t>
      </w:r>
      <w:r w:rsidRPr="008B540B">
        <w:rPr>
          <w:color w:val="000000"/>
          <w:w w:val="0"/>
          <w:sz w:val="28"/>
          <w:szCs w:val="28"/>
          <w:lang w:val="ru-RU"/>
        </w:rPr>
        <w:t xml:space="preserve">правилам и нормам поведения в российском обществе. Программа призвана обеспечить достижение </w:t>
      </w:r>
      <w:r w:rsidR="006D000B" w:rsidRPr="008B540B">
        <w:rPr>
          <w:color w:val="000000"/>
          <w:w w:val="0"/>
          <w:sz w:val="28"/>
          <w:szCs w:val="28"/>
          <w:lang w:val="ru-RU"/>
        </w:rPr>
        <w:t>обучающимися</w:t>
      </w:r>
      <w:r w:rsidRPr="008B540B">
        <w:rPr>
          <w:color w:val="000000"/>
          <w:w w:val="0"/>
          <w:sz w:val="28"/>
          <w:szCs w:val="28"/>
          <w:lang w:val="ru-RU"/>
        </w:rPr>
        <w:t xml:space="preserve"> личн</w:t>
      </w:r>
      <w:r w:rsidR="0095693E">
        <w:rPr>
          <w:color w:val="000000"/>
          <w:w w:val="0"/>
          <w:sz w:val="28"/>
          <w:szCs w:val="28"/>
          <w:lang w:val="ru-RU"/>
        </w:rPr>
        <w:t>остных результатов, указанных в</w:t>
      </w:r>
      <w:r w:rsidRPr="008B540B">
        <w:rPr>
          <w:color w:val="000000"/>
          <w:w w:val="0"/>
          <w:sz w:val="28"/>
          <w:szCs w:val="28"/>
          <w:lang w:val="ru-RU"/>
        </w:rPr>
        <w:t xml:space="preserve">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95693E" w:rsidRDefault="00F3278A" w:rsidP="003D29E7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П</w:t>
      </w:r>
      <w:r w:rsidRPr="008B540B">
        <w:rPr>
          <w:color w:val="000000"/>
          <w:w w:val="0"/>
          <w:sz w:val="28"/>
          <w:szCs w:val="28"/>
          <w:lang w:val="ru-RU"/>
        </w:rPr>
        <w:t>рограмма</w:t>
      </w:r>
      <w:r>
        <w:rPr>
          <w:color w:val="000000"/>
          <w:w w:val="0"/>
          <w:sz w:val="28"/>
          <w:szCs w:val="28"/>
          <w:lang w:val="ru-RU"/>
        </w:rPr>
        <w:t xml:space="preserve"> воспитания </w:t>
      </w:r>
      <w:r w:rsidR="00786B37">
        <w:rPr>
          <w:color w:val="000000"/>
          <w:w w:val="0"/>
          <w:sz w:val="28"/>
          <w:szCs w:val="28"/>
          <w:lang w:val="ru-RU"/>
        </w:rPr>
        <w:t>призвана объединить</w:t>
      </w:r>
      <w:r w:rsidRPr="008B540B">
        <w:rPr>
          <w:color w:val="000000"/>
          <w:w w:val="0"/>
          <w:sz w:val="28"/>
          <w:szCs w:val="28"/>
          <w:lang w:val="ru-RU"/>
        </w:rPr>
        <w:t xml:space="preserve"> </w:t>
      </w:r>
      <w:r w:rsidR="00786B37">
        <w:rPr>
          <w:color w:val="000000"/>
          <w:w w:val="0"/>
          <w:sz w:val="28"/>
          <w:szCs w:val="28"/>
          <w:lang w:val="ru-RU"/>
        </w:rPr>
        <w:t>деятельность</w:t>
      </w:r>
      <w:r w:rsidRPr="008B540B">
        <w:rPr>
          <w:color w:val="000000"/>
          <w:w w:val="0"/>
          <w:sz w:val="28"/>
          <w:szCs w:val="28"/>
          <w:lang w:val="ru-RU"/>
        </w:rPr>
        <w:t xml:space="preserve"> </w:t>
      </w:r>
      <w:r>
        <w:rPr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8B540B">
        <w:rPr>
          <w:color w:val="000000"/>
          <w:w w:val="0"/>
          <w:sz w:val="28"/>
          <w:szCs w:val="28"/>
          <w:lang w:val="ru-RU"/>
        </w:rPr>
        <w:t xml:space="preserve"> </w:t>
      </w:r>
      <w:r w:rsidRPr="008B540B">
        <w:rPr>
          <w:sz w:val="28"/>
          <w:szCs w:val="28"/>
          <w:lang w:val="ru-RU"/>
        </w:rPr>
        <w:t>(учитель, классный руководитель, заместитель директора по воспитательной работе,</w:t>
      </w:r>
      <w:r>
        <w:rPr>
          <w:sz w:val="28"/>
          <w:szCs w:val="28"/>
          <w:lang w:val="ru-RU"/>
        </w:rPr>
        <w:t xml:space="preserve"> воспитатель</w:t>
      </w:r>
      <w:r w:rsidR="00786B37">
        <w:rPr>
          <w:sz w:val="28"/>
          <w:szCs w:val="28"/>
          <w:lang w:val="ru-RU"/>
        </w:rPr>
        <w:t xml:space="preserve">, </w:t>
      </w:r>
      <w:r w:rsidR="0095693E">
        <w:rPr>
          <w:sz w:val="28"/>
          <w:szCs w:val="28"/>
          <w:lang w:val="ru-RU"/>
        </w:rPr>
        <w:t>педагог-психолог, социальный педагог</w:t>
      </w:r>
      <w:r w:rsidRPr="008B540B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="00786B37">
        <w:rPr>
          <w:sz w:val="28"/>
          <w:szCs w:val="28"/>
          <w:lang w:val="ru-RU"/>
        </w:rPr>
        <w:t>для</w:t>
      </w:r>
      <w:r w:rsidRPr="008B540B">
        <w:rPr>
          <w:color w:val="000000"/>
          <w:w w:val="0"/>
          <w:sz w:val="28"/>
          <w:szCs w:val="28"/>
          <w:lang w:val="ru-RU"/>
        </w:rPr>
        <w:t xml:space="preserve"> реализ</w:t>
      </w:r>
      <w:r w:rsidR="00786B37">
        <w:rPr>
          <w:color w:val="000000"/>
          <w:w w:val="0"/>
          <w:sz w:val="28"/>
          <w:szCs w:val="28"/>
          <w:lang w:val="ru-RU"/>
        </w:rPr>
        <w:t>ации</w:t>
      </w:r>
      <w:r w:rsidRPr="008B540B">
        <w:rPr>
          <w:color w:val="000000"/>
          <w:w w:val="0"/>
          <w:sz w:val="28"/>
          <w:szCs w:val="28"/>
          <w:lang w:val="ru-RU"/>
        </w:rPr>
        <w:t xml:space="preserve"> воспитательн</w:t>
      </w:r>
      <w:r w:rsidR="00786B37">
        <w:rPr>
          <w:color w:val="000000"/>
          <w:w w:val="0"/>
          <w:sz w:val="28"/>
          <w:szCs w:val="28"/>
          <w:lang w:val="ru-RU"/>
        </w:rPr>
        <w:t>ого</w:t>
      </w:r>
      <w:r w:rsidRPr="008B540B">
        <w:rPr>
          <w:color w:val="000000"/>
          <w:w w:val="0"/>
          <w:sz w:val="28"/>
          <w:szCs w:val="28"/>
          <w:lang w:val="ru-RU"/>
        </w:rPr>
        <w:t xml:space="preserve"> потенциал</w:t>
      </w:r>
      <w:r w:rsidR="00786B37">
        <w:rPr>
          <w:color w:val="000000"/>
          <w:w w:val="0"/>
          <w:sz w:val="28"/>
          <w:szCs w:val="28"/>
          <w:lang w:val="ru-RU"/>
        </w:rPr>
        <w:t>а</w:t>
      </w:r>
      <w:r w:rsidRPr="008B540B">
        <w:rPr>
          <w:color w:val="000000"/>
          <w:w w:val="0"/>
          <w:sz w:val="28"/>
          <w:szCs w:val="28"/>
          <w:lang w:val="ru-RU"/>
        </w:rPr>
        <w:t xml:space="preserve"> их совместной с обучающимися деятельности и </w:t>
      </w:r>
      <w:r w:rsidR="00786B37">
        <w:rPr>
          <w:color w:val="000000"/>
          <w:w w:val="0"/>
          <w:sz w:val="28"/>
          <w:szCs w:val="28"/>
          <w:lang w:val="ru-RU"/>
        </w:rPr>
        <w:t xml:space="preserve">обеспечения </w:t>
      </w:r>
      <w:r w:rsidRPr="008B540B">
        <w:rPr>
          <w:color w:val="000000"/>
          <w:w w:val="0"/>
          <w:sz w:val="28"/>
          <w:szCs w:val="28"/>
          <w:lang w:val="ru-RU"/>
        </w:rPr>
        <w:t xml:space="preserve"> воспитывающей </w:t>
      </w:r>
      <w:r w:rsidR="00786B37">
        <w:rPr>
          <w:color w:val="000000"/>
          <w:w w:val="0"/>
          <w:sz w:val="28"/>
          <w:szCs w:val="28"/>
          <w:lang w:val="ru-RU"/>
        </w:rPr>
        <w:t>функции в ГКОУ «С(к)ши №5</w:t>
      </w:r>
      <w:r w:rsidR="0095693E">
        <w:rPr>
          <w:color w:val="000000"/>
          <w:w w:val="0"/>
          <w:sz w:val="28"/>
          <w:szCs w:val="28"/>
          <w:lang w:val="ru-RU"/>
        </w:rPr>
        <w:t xml:space="preserve">» </w:t>
      </w:r>
    </w:p>
    <w:p w:rsidR="00F3278A" w:rsidRPr="008B540B" w:rsidRDefault="0095693E" w:rsidP="003D29E7">
      <w:pPr>
        <w:tabs>
          <w:tab w:val="left" w:pos="851"/>
        </w:tabs>
        <w:wordWrap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г. Оренбурга</w:t>
      </w:r>
      <w:r w:rsidR="00786B37">
        <w:rPr>
          <w:color w:val="000000"/>
          <w:w w:val="0"/>
          <w:sz w:val="28"/>
          <w:szCs w:val="28"/>
          <w:lang w:val="ru-RU"/>
        </w:rPr>
        <w:t>.</w:t>
      </w:r>
    </w:p>
    <w:p w:rsidR="00F3278A" w:rsidRPr="008B540B" w:rsidRDefault="00F3278A" w:rsidP="003D29E7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</w:p>
    <w:p w:rsidR="000D19C7" w:rsidRPr="008B540B" w:rsidRDefault="003A2070" w:rsidP="003D29E7">
      <w:pPr>
        <w:tabs>
          <w:tab w:val="left" w:pos="851"/>
        </w:tabs>
        <w:wordWrap/>
        <w:ind w:firstLine="709"/>
        <w:rPr>
          <w:rStyle w:val="CharAttribute1"/>
          <w:rFonts w:hAnsi="Times New Roman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П</w:t>
      </w:r>
      <w:r w:rsidR="000D19C7" w:rsidRPr="008B540B">
        <w:rPr>
          <w:color w:val="000000"/>
          <w:w w:val="0"/>
          <w:sz w:val="28"/>
          <w:szCs w:val="28"/>
          <w:lang w:val="ru-RU"/>
        </w:rPr>
        <w:t>рограмма воспитания –</w:t>
      </w:r>
      <w:r w:rsidR="0095693E">
        <w:rPr>
          <w:color w:val="000000"/>
          <w:w w:val="0"/>
          <w:sz w:val="28"/>
          <w:szCs w:val="28"/>
          <w:lang w:val="ru-RU"/>
        </w:rPr>
        <w:t xml:space="preserve"> </w:t>
      </w:r>
      <w:r w:rsidR="000D19C7" w:rsidRPr="008B540B">
        <w:rPr>
          <w:color w:val="000000"/>
          <w:w w:val="0"/>
          <w:sz w:val="28"/>
          <w:szCs w:val="28"/>
          <w:lang w:val="ru-RU"/>
        </w:rPr>
        <w:t xml:space="preserve">описание системы </w:t>
      </w:r>
      <w:r w:rsidR="000D19C7" w:rsidRPr="008B540B">
        <w:rPr>
          <w:iCs/>
          <w:color w:val="000000"/>
          <w:w w:val="0"/>
          <w:sz w:val="28"/>
          <w:szCs w:val="28"/>
          <w:lang w:val="ru-RU"/>
        </w:rPr>
        <w:t>возможных</w:t>
      </w:r>
      <w:r w:rsidR="000D19C7" w:rsidRPr="008B540B">
        <w:rPr>
          <w:color w:val="000000"/>
          <w:w w:val="0"/>
          <w:sz w:val="28"/>
          <w:szCs w:val="28"/>
          <w:lang w:val="ru-RU"/>
        </w:rPr>
        <w:t xml:space="preserve"> форм и </w:t>
      </w:r>
      <w:r w:rsidR="00F42B4E" w:rsidRPr="008B540B">
        <w:rPr>
          <w:color w:val="000000"/>
          <w:w w:val="0"/>
          <w:sz w:val="28"/>
          <w:szCs w:val="28"/>
          <w:lang w:val="ru-RU"/>
        </w:rPr>
        <w:t>методов</w:t>
      </w:r>
      <w:r w:rsidR="000D19C7" w:rsidRPr="008B540B">
        <w:rPr>
          <w:color w:val="000000"/>
          <w:w w:val="0"/>
          <w:sz w:val="28"/>
          <w:szCs w:val="28"/>
          <w:lang w:val="ru-RU"/>
        </w:rPr>
        <w:t xml:space="preserve"> работы с </w:t>
      </w:r>
      <w:r w:rsidR="00E81C16" w:rsidRPr="008B540B">
        <w:rPr>
          <w:color w:val="000000"/>
          <w:w w:val="0"/>
          <w:sz w:val="28"/>
          <w:szCs w:val="28"/>
          <w:lang w:val="ru-RU"/>
        </w:rPr>
        <w:t>обучающимися</w:t>
      </w:r>
      <w:r w:rsidR="000D19C7" w:rsidRPr="008B540B">
        <w:rPr>
          <w:color w:val="000000"/>
          <w:w w:val="0"/>
          <w:sz w:val="28"/>
          <w:szCs w:val="28"/>
          <w:lang w:val="ru-RU"/>
        </w:rPr>
        <w:t>.</w:t>
      </w:r>
    </w:p>
    <w:p w:rsidR="000D19C7" w:rsidRPr="006E1C1A" w:rsidRDefault="00786B37" w:rsidP="003D29E7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П</w:t>
      </w:r>
      <w:r w:rsidR="008D3D6C">
        <w:rPr>
          <w:color w:val="000000"/>
          <w:w w:val="0"/>
          <w:sz w:val="28"/>
          <w:szCs w:val="28"/>
          <w:lang w:val="ru-RU"/>
        </w:rPr>
        <w:t>рограмма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воспитания </w:t>
      </w:r>
      <w:r>
        <w:rPr>
          <w:color w:val="000000"/>
          <w:w w:val="0"/>
          <w:sz w:val="28"/>
          <w:szCs w:val="28"/>
          <w:lang w:val="ru-RU"/>
        </w:rPr>
        <w:t xml:space="preserve"> ГКОУ </w:t>
      </w:r>
      <w:r w:rsidR="008D3D6C">
        <w:rPr>
          <w:color w:val="000000"/>
          <w:w w:val="0"/>
          <w:sz w:val="28"/>
          <w:szCs w:val="28"/>
          <w:lang w:val="ru-RU"/>
        </w:rPr>
        <w:t>«</w:t>
      </w:r>
      <w:r>
        <w:rPr>
          <w:color w:val="000000"/>
          <w:w w:val="0"/>
          <w:sz w:val="28"/>
          <w:szCs w:val="28"/>
          <w:lang w:val="ru-RU"/>
        </w:rPr>
        <w:t xml:space="preserve">С(к) ши </w:t>
      </w:r>
      <w:r w:rsidR="006207CD">
        <w:rPr>
          <w:color w:val="000000"/>
          <w:w w:val="0"/>
          <w:sz w:val="28"/>
          <w:szCs w:val="28"/>
          <w:lang w:val="ru-RU"/>
        </w:rPr>
        <w:t>№5</w:t>
      </w:r>
      <w:r w:rsidR="008D3D6C">
        <w:rPr>
          <w:color w:val="000000"/>
          <w:w w:val="0"/>
          <w:sz w:val="28"/>
          <w:szCs w:val="28"/>
          <w:lang w:val="ru-RU"/>
        </w:rPr>
        <w:t>» г. Оренбурга</w:t>
      </w:r>
      <w:r>
        <w:rPr>
          <w:color w:val="000000"/>
          <w:w w:val="0"/>
          <w:sz w:val="28"/>
          <w:szCs w:val="28"/>
          <w:lang w:val="ru-RU"/>
        </w:rPr>
        <w:t xml:space="preserve"> включает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в себя четыре основных раздела:</w:t>
      </w:r>
    </w:p>
    <w:p w:rsidR="00A55F70" w:rsidRDefault="00A55F70" w:rsidP="003D29E7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8D3D6C">
        <w:rPr>
          <w:b/>
          <w:iCs/>
          <w:color w:val="000000"/>
          <w:w w:val="0"/>
          <w:sz w:val="28"/>
          <w:szCs w:val="28"/>
          <w:lang w:val="ru-RU"/>
        </w:rPr>
        <w:t>Р</w:t>
      </w:r>
      <w:r w:rsidR="000D19C7" w:rsidRPr="008D3D6C">
        <w:rPr>
          <w:b/>
          <w:iCs/>
          <w:color w:val="000000"/>
          <w:w w:val="0"/>
          <w:sz w:val="28"/>
          <w:szCs w:val="28"/>
          <w:lang w:val="ru-RU"/>
        </w:rPr>
        <w:t>аздел</w:t>
      </w:r>
      <w:r w:rsidRPr="008D3D6C">
        <w:rPr>
          <w:b/>
          <w:iCs/>
          <w:color w:val="000000"/>
          <w:w w:val="0"/>
          <w:sz w:val="28"/>
          <w:szCs w:val="28"/>
          <w:lang w:val="ru-RU"/>
        </w:rPr>
        <w:t xml:space="preserve"> </w:t>
      </w:r>
      <w:r w:rsidR="000D19C7" w:rsidRPr="008D3D6C">
        <w:rPr>
          <w:b/>
          <w:color w:val="000000"/>
          <w:w w:val="0"/>
          <w:sz w:val="28"/>
          <w:szCs w:val="28"/>
          <w:lang w:val="ru-RU"/>
        </w:rPr>
        <w:t>«Особенности организуемого в школе воспитательного процесса</w:t>
      </w:r>
      <w:r w:rsidR="000D19C7" w:rsidRPr="008D3D6C">
        <w:rPr>
          <w:b/>
          <w:iCs/>
          <w:color w:val="000000"/>
          <w:w w:val="0"/>
          <w:sz w:val="28"/>
          <w:szCs w:val="28"/>
          <w:lang w:val="ru-RU"/>
        </w:rPr>
        <w:t>»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, в </w:t>
      </w:r>
      <w:r>
        <w:rPr>
          <w:iCs/>
          <w:color w:val="000000"/>
          <w:w w:val="0"/>
          <w:sz w:val="28"/>
          <w:szCs w:val="28"/>
          <w:lang w:val="ru-RU"/>
        </w:rPr>
        <w:t>раскрывает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специфику деятельности </w:t>
      </w:r>
      <w:r>
        <w:rPr>
          <w:color w:val="000000"/>
          <w:w w:val="0"/>
          <w:sz w:val="28"/>
          <w:szCs w:val="28"/>
          <w:lang w:val="ru-RU"/>
        </w:rPr>
        <w:t>ГКОУ «С(к)</w:t>
      </w:r>
      <w:r w:rsidR="00F3278A">
        <w:rPr>
          <w:color w:val="000000"/>
          <w:w w:val="0"/>
          <w:sz w:val="28"/>
          <w:szCs w:val="28"/>
          <w:lang w:val="ru-RU"/>
        </w:rPr>
        <w:t>ши №5»</w:t>
      </w:r>
      <w:r w:rsidR="008D3D6C">
        <w:rPr>
          <w:color w:val="000000"/>
          <w:w w:val="0"/>
          <w:sz w:val="28"/>
          <w:szCs w:val="28"/>
          <w:lang w:val="ru-RU"/>
        </w:rPr>
        <w:t xml:space="preserve"> г. Оренбурга 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в сфере воспитания. </w:t>
      </w:r>
    </w:p>
    <w:p w:rsidR="000D19C7" w:rsidRPr="006E1C1A" w:rsidRDefault="008D3D6C" w:rsidP="003D29E7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8D3D6C">
        <w:rPr>
          <w:b/>
          <w:iCs/>
          <w:color w:val="000000"/>
          <w:w w:val="0"/>
          <w:sz w:val="28"/>
          <w:szCs w:val="28"/>
          <w:lang w:val="ru-RU"/>
        </w:rPr>
        <w:t>Р</w:t>
      </w:r>
      <w:r w:rsidR="000D19C7" w:rsidRPr="008D3D6C">
        <w:rPr>
          <w:b/>
          <w:iCs/>
          <w:color w:val="000000"/>
          <w:w w:val="0"/>
          <w:sz w:val="28"/>
          <w:szCs w:val="28"/>
          <w:lang w:val="ru-RU"/>
        </w:rPr>
        <w:t>аздел «Цель и задачи воспитания»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, в котором на основе базовых </w:t>
      </w:r>
      <w:r w:rsidR="003A2070">
        <w:rPr>
          <w:iCs/>
          <w:color w:val="000000"/>
          <w:w w:val="0"/>
          <w:sz w:val="28"/>
          <w:szCs w:val="28"/>
          <w:lang w:val="ru-RU"/>
        </w:rPr>
        <w:lastRenderedPageBreak/>
        <w:t>национальных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ценностей формулируется цель воспитания и задачи, которые предстоит решать для достижения цели. </w:t>
      </w:r>
    </w:p>
    <w:p w:rsidR="008D3D6C" w:rsidRDefault="008D3D6C" w:rsidP="003D29E7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8D3D6C">
        <w:rPr>
          <w:b/>
          <w:iCs/>
          <w:color w:val="000000"/>
          <w:w w:val="0"/>
          <w:sz w:val="28"/>
          <w:szCs w:val="28"/>
          <w:lang w:val="ru-RU"/>
        </w:rPr>
        <w:t>Р</w:t>
      </w:r>
      <w:r w:rsidR="000D19C7" w:rsidRPr="008D3D6C">
        <w:rPr>
          <w:b/>
          <w:iCs/>
          <w:color w:val="000000"/>
          <w:w w:val="0"/>
          <w:sz w:val="28"/>
          <w:szCs w:val="28"/>
          <w:lang w:val="ru-RU"/>
        </w:rPr>
        <w:t>аздел</w:t>
      </w:r>
      <w:r w:rsidRPr="008D3D6C">
        <w:rPr>
          <w:b/>
          <w:iCs/>
          <w:color w:val="000000"/>
          <w:w w:val="0"/>
          <w:sz w:val="28"/>
          <w:szCs w:val="28"/>
          <w:lang w:val="ru-RU"/>
        </w:rPr>
        <w:t xml:space="preserve"> </w:t>
      </w:r>
      <w:r w:rsidR="000D19C7" w:rsidRPr="008D3D6C">
        <w:rPr>
          <w:b/>
          <w:color w:val="000000"/>
          <w:w w:val="0"/>
          <w:sz w:val="28"/>
          <w:szCs w:val="28"/>
          <w:lang w:val="ru-RU"/>
        </w:rPr>
        <w:t>«Виды, формы и содержание деятельности</w:t>
      </w:r>
      <w:r w:rsidR="000D19C7" w:rsidRPr="006E1C1A">
        <w:rPr>
          <w:i/>
          <w:color w:val="000000"/>
          <w:w w:val="0"/>
          <w:sz w:val="28"/>
          <w:szCs w:val="28"/>
          <w:lang w:val="ru-RU"/>
        </w:rPr>
        <w:t>»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, в котором </w:t>
      </w:r>
      <w:r w:rsidR="003A2070">
        <w:rPr>
          <w:color w:val="000000"/>
          <w:w w:val="0"/>
          <w:sz w:val="28"/>
          <w:szCs w:val="28"/>
          <w:lang w:val="ru-RU"/>
        </w:rPr>
        <w:t>описывается</w:t>
      </w:r>
      <w:r w:rsidR="000D19C7" w:rsidRPr="006E1C1A">
        <w:rPr>
          <w:color w:val="000000"/>
          <w:w w:val="0"/>
          <w:sz w:val="28"/>
          <w:szCs w:val="28"/>
          <w:lang w:val="ru-RU"/>
        </w:rPr>
        <w:t>, каким образом осуществля</w:t>
      </w:r>
      <w:r w:rsidR="003A2070">
        <w:rPr>
          <w:color w:val="000000"/>
          <w:w w:val="0"/>
          <w:sz w:val="28"/>
          <w:szCs w:val="28"/>
          <w:lang w:val="ru-RU"/>
        </w:rPr>
        <w:t>е</w:t>
      </w:r>
      <w:r w:rsidR="000D19C7" w:rsidRPr="006E1C1A">
        <w:rPr>
          <w:color w:val="000000"/>
          <w:w w:val="0"/>
          <w:sz w:val="28"/>
          <w:szCs w:val="28"/>
          <w:lang w:val="ru-RU"/>
        </w:rPr>
        <w:t>т</w:t>
      </w:r>
      <w:r w:rsidR="003A2070">
        <w:rPr>
          <w:color w:val="000000"/>
          <w:w w:val="0"/>
          <w:sz w:val="28"/>
          <w:szCs w:val="28"/>
          <w:lang w:val="ru-RU"/>
        </w:rPr>
        <w:t>ся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достижение поставленных цели и задач воспитания. Данный раздел  состо</w:t>
      </w:r>
      <w:r w:rsidR="003A2070">
        <w:rPr>
          <w:color w:val="000000"/>
          <w:w w:val="0"/>
          <w:sz w:val="28"/>
          <w:szCs w:val="28"/>
          <w:lang w:val="ru-RU"/>
        </w:rPr>
        <w:t>ит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из нескольких инвариантных и вариативных модулей, каждый из которых ориентирован на одну из поставленных задач воспитания и соответствует одному из направлений воспитательной работы </w:t>
      </w:r>
      <w:r w:rsidR="003A2070">
        <w:rPr>
          <w:color w:val="000000"/>
          <w:w w:val="0"/>
          <w:sz w:val="28"/>
          <w:szCs w:val="28"/>
          <w:lang w:val="ru-RU"/>
        </w:rPr>
        <w:t xml:space="preserve">ГКОУ «С(к)ши №5» </w:t>
      </w:r>
    </w:p>
    <w:p w:rsidR="003A2070" w:rsidRDefault="003A2070" w:rsidP="003D29E7">
      <w:pPr>
        <w:wordWrap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г. Оренбурга</w:t>
      </w:r>
      <w:r w:rsidR="008D3D6C">
        <w:rPr>
          <w:color w:val="000000"/>
          <w:w w:val="0"/>
          <w:sz w:val="28"/>
          <w:szCs w:val="28"/>
          <w:lang w:val="ru-RU"/>
        </w:rPr>
        <w:t>.</w:t>
      </w:r>
    </w:p>
    <w:p w:rsidR="00714184" w:rsidRDefault="000D19C7" w:rsidP="003D29E7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3A2070">
        <w:rPr>
          <w:b/>
          <w:color w:val="000000"/>
          <w:w w:val="0"/>
          <w:sz w:val="28"/>
          <w:szCs w:val="28"/>
          <w:lang w:val="ru-RU"/>
        </w:rPr>
        <w:t xml:space="preserve"> Инвариантными модулями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="00A55F70">
        <w:rPr>
          <w:color w:val="000000"/>
          <w:w w:val="0"/>
          <w:sz w:val="28"/>
          <w:szCs w:val="28"/>
          <w:lang w:val="ru-RU"/>
        </w:rPr>
        <w:t xml:space="preserve">Программы воспитания </w:t>
      </w:r>
      <w:r w:rsidRPr="006E1C1A">
        <w:rPr>
          <w:color w:val="000000"/>
          <w:w w:val="0"/>
          <w:sz w:val="28"/>
          <w:szCs w:val="28"/>
          <w:lang w:val="ru-RU"/>
        </w:rPr>
        <w:t>являются:</w:t>
      </w:r>
    </w:p>
    <w:p w:rsidR="00A55F70" w:rsidRDefault="00714184" w:rsidP="003D29E7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«Ключевые общешкольные дела»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</w:t>
      </w:r>
    </w:p>
    <w:p w:rsidR="00A55F70" w:rsidRDefault="008D3D6C" w:rsidP="003D29E7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«Классное руководство»;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</w:t>
      </w:r>
    </w:p>
    <w:p w:rsidR="00A55F70" w:rsidRDefault="008D3D6C" w:rsidP="003D29E7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«Школьный урок»;</w:t>
      </w:r>
    </w:p>
    <w:p w:rsidR="00A55F70" w:rsidRDefault="000D19C7" w:rsidP="003D29E7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>«</w:t>
      </w:r>
      <w:r w:rsidR="008D3D6C">
        <w:rPr>
          <w:color w:val="000000"/>
          <w:w w:val="0"/>
          <w:sz w:val="28"/>
          <w:szCs w:val="28"/>
          <w:lang w:val="ru-RU"/>
        </w:rPr>
        <w:t>Курсы внеурочной деятельности»;</w:t>
      </w:r>
    </w:p>
    <w:p w:rsidR="00A55F70" w:rsidRDefault="008D3D6C" w:rsidP="003D29E7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«Работа с родителями»;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</w:t>
      </w:r>
    </w:p>
    <w:p w:rsidR="00A55F70" w:rsidRDefault="008D3D6C" w:rsidP="003D29E7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«Самоуправление»;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</w:t>
      </w:r>
    </w:p>
    <w:p w:rsidR="00A55F70" w:rsidRDefault="000D19C7" w:rsidP="003D29E7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>«Профориентация»</w:t>
      </w:r>
      <w:r w:rsidR="008D3D6C">
        <w:rPr>
          <w:color w:val="000000"/>
          <w:w w:val="0"/>
          <w:sz w:val="28"/>
          <w:szCs w:val="28"/>
          <w:lang w:val="ru-RU"/>
        </w:rPr>
        <w:t>.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</w:p>
    <w:p w:rsidR="00A55F70" w:rsidRDefault="00A55F70" w:rsidP="003D29E7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Вариативными модули</w:t>
      </w:r>
      <w:r w:rsidRPr="00A55F70">
        <w:rPr>
          <w:color w:val="000000"/>
          <w:w w:val="0"/>
          <w:sz w:val="28"/>
          <w:szCs w:val="28"/>
          <w:lang w:val="ru-RU"/>
        </w:rPr>
        <w:t xml:space="preserve"> </w:t>
      </w:r>
      <w:r>
        <w:rPr>
          <w:color w:val="000000"/>
          <w:w w:val="0"/>
          <w:sz w:val="28"/>
          <w:szCs w:val="28"/>
          <w:lang w:val="ru-RU"/>
        </w:rPr>
        <w:t xml:space="preserve">Программы воспитания </w:t>
      </w:r>
      <w:r w:rsidRPr="006E1C1A">
        <w:rPr>
          <w:color w:val="000000"/>
          <w:w w:val="0"/>
          <w:sz w:val="28"/>
          <w:szCs w:val="28"/>
          <w:lang w:val="ru-RU"/>
        </w:rPr>
        <w:t>являются</w:t>
      </w:r>
      <w:r>
        <w:rPr>
          <w:b/>
          <w:color w:val="000000"/>
          <w:w w:val="0"/>
          <w:sz w:val="28"/>
          <w:szCs w:val="28"/>
          <w:lang w:val="ru-RU"/>
        </w:rPr>
        <w:t>: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</w:t>
      </w:r>
    </w:p>
    <w:p w:rsidR="00A55F70" w:rsidRDefault="008D3D6C" w:rsidP="003D29E7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«Воспитательная работа по социализации воспитанников»;</w:t>
      </w:r>
    </w:p>
    <w:p w:rsidR="008D3D6C" w:rsidRDefault="008D3D6C" w:rsidP="003D29E7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«Дополнительное образование»</w:t>
      </w:r>
    </w:p>
    <w:p w:rsidR="003D29E7" w:rsidRPr="003D29E7" w:rsidRDefault="003D29E7" w:rsidP="003D29E7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</w:p>
    <w:p w:rsidR="000D19C7" w:rsidRPr="006E1C1A" w:rsidRDefault="00A55F70" w:rsidP="003D29E7">
      <w:pPr>
        <w:tabs>
          <w:tab w:val="left" w:pos="851"/>
        </w:tabs>
        <w:wordWrap/>
        <w:rPr>
          <w:color w:val="000000"/>
          <w:w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8D3D6C">
        <w:rPr>
          <w:sz w:val="28"/>
          <w:szCs w:val="28"/>
          <w:lang w:val="ru-RU"/>
        </w:rPr>
        <w:t>Модули в П</w:t>
      </w:r>
      <w:r w:rsidR="000D19C7" w:rsidRPr="006E1C1A">
        <w:rPr>
          <w:sz w:val="28"/>
          <w:szCs w:val="28"/>
          <w:lang w:val="ru-RU"/>
        </w:rPr>
        <w:t xml:space="preserve">рограмме воспитания располагаются в соответствии </w:t>
      </w:r>
      <w:r w:rsidR="000D19C7" w:rsidRPr="006E1C1A">
        <w:rPr>
          <w:sz w:val="28"/>
          <w:szCs w:val="28"/>
          <w:lang w:val="ru-RU"/>
        </w:rPr>
        <w:br/>
        <w:t>с их значимостью в системе воспитательной работы</w:t>
      </w:r>
      <w:r>
        <w:rPr>
          <w:sz w:val="28"/>
          <w:szCs w:val="28"/>
          <w:lang w:val="ru-RU"/>
        </w:rPr>
        <w:t xml:space="preserve"> ГКОУ «С(к)ши №5</w:t>
      </w:r>
      <w:r w:rsidR="000D19C7" w:rsidRPr="006E1C1A">
        <w:rPr>
          <w:sz w:val="28"/>
          <w:szCs w:val="28"/>
          <w:lang w:val="ru-RU"/>
        </w:rPr>
        <w:t xml:space="preserve">. 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Деятельность </w:t>
      </w:r>
      <w:r w:rsidR="000472E0" w:rsidRPr="006E1C1A">
        <w:rPr>
          <w:color w:val="000000"/>
          <w:w w:val="0"/>
          <w:sz w:val="28"/>
          <w:szCs w:val="28"/>
          <w:lang w:val="ru-RU"/>
        </w:rPr>
        <w:t>педагогических работников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="008D3D6C">
        <w:rPr>
          <w:color w:val="000000"/>
          <w:w w:val="0"/>
          <w:sz w:val="28"/>
          <w:szCs w:val="28"/>
          <w:lang w:val="ru-RU"/>
        </w:rPr>
        <w:t>ГКОУ «</w:t>
      </w:r>
      <w:r>
        <w:rPr>
          <w:sz w:val="28"/>
          <w:szCs w:val="28"/>
          <w:lang w:val="ru-RU"/>
        </w:rPr>
        <w:t>С(к)ши №5</w:t>
      </w:r>
      <w:r w:rsidR="008D3D6C">
        <w:rPr>
          <w:sz w:val="28"/>
          <w:szCs w:val="28"/>
          <w:lang w:val="ru-RU"/>
        </w:rPr>
        <w:t>» г.Оренбурга</w:t>
      </w:r>
      <w:r>
        <w:rPr>
          <w:sz w:val="28"/>
          <w:szCs w:val="28"/>
          <w:lang w:val="ru-RU"/>
        </w:rPr>
        <w:t xml:space="preserve"> 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в рамках комплекса модулей направлена на достижение результатов освоения основной образовательной </w:t>
      </w:r>
      <w:r w:rsidR="000D19C7" w:rsidRPr="003B002C">
        <w:rPr>
          <w:color w:val="000000"/>
          <w:w w:val="0"/>
          <w:sz w:val="28"/>
          <w:szCs w:val="28"/>
          <w:lang w:val="ru-RU"/>
        </w:rPr>
        <w:t xml:space="preserve">программы общего </w:t>
      </w:r>
      <w:r w:rsidR="005703C3">
        <w:rPr>
          <w:color w:val="000000"/>
          <w:w w:val="0"/>
          <w:sz w:val="28"/>
          <w:szCs w:val="28"/>
          <w:lang w:val="ru-RU"/>
        </w:rPr>
        <w:t>образования.</w:t>
      </w:r>
    </w:p>
    <w:p w:rsidR="008D3D6C" w:rsidRDefault="008D3D6C" w:rsidP="003D29E7">
      <w:pPr>
        <w:tabs>
          <w:tab w:val="left" w:pos="851"/>
        </w:tabs>
        <w:wordWrap/>
        <w:ind w:firstLine="709"/>
        <w:rPr>
          <w:b/>
          <w:iCs/>
          <w:color w:val="000000"/>
          <w:w w:val="0"/>
          <w:sz w:val="28"/>
          <w:szCs w:val="28"/>
          <w:lang w:val="ru-RU"/>
        </w:rPr>
      </w:pPr>
    </w:p>
    <w:p w:rsidR="000D19C7" w:rsidRPr="006E1C1A" w:rsidRDefault="000D19C7" w:rsidP="003D29E7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8D3D6C">
        <w:rPr>
          <w:b/>
          <w:iCs/>
          <w:color w:val="000000"/>
          <w:w w:val="0"/>
          <w:sz w:val="28"/>
          <w:szCs w:val="28"/>
          <w:lang w:val="ru-RU"/>
        </w:rPr>
        <w:t>Раздел «Основные направления самоанализа воспитательной работы»</w:t>
      </w:r>
      <w:r w:rsidRPr="008D3D6C">
        <w:rPr>
          <w:b/>
          <w:color w:val="000000"/>
          <w:w w:val="0"/>
          <w:sz w:val="28"/>
          <w:szCs w:val="28"/>
          <w:lang w:val="ru-RU"/>
        </w:rPr>
        <w:t>,</w:t>
      </w:r>
      <w:r w:rsidR="00A55F70">
        <w:rPr>
          <w:color w:val="000000"/>
          <w:w w:val="0"/>
          <w:sz w:val="28"/>
          <w:szCs w:val="28"/>
          <w:lang w:val="ru-RU"/>
        </w:rPr>
        <w:t xml:space="preserve"> </w:t>
      </w:r>
      <w:r w:rsidR="008D3D6C">
        <w:rPr>
          <w:color w:val="000000"/>
          <w:w w:val="0"/>
          <w:sz w:val="28"/>
          <w:szCs w:val="28"/>
          <w:lang w:val="ru-RU"/>
        </w:rPr>
        <w:t xml:space="preserve">который отражает осуществляемый </w:t>
      </w:r>
      <w:r w:rsidR="00A55F70">
        <w:rPr>
          <w:color w:val="000000"/>
          <w:w w:val="0"/>
          <w:sz w:val="28"/>
          <w:szCs w:val="28"/>
          <w:lang w:val="ru-RU"/>
        </w:rPr>
        <w:t>в ГКОУ</w:t>
      </w:r>
      <w:r w:rsidR="008D3D6C">
        <w:rPr>
          <w:color w:val="000000"/>
          <w:w w:val="0"/>
          <w:sz w:val="28"/>
          <w:szCs w:val="28"/>
          <w:lang w:val="ru-RU"/>
        </w:rPr>
        <w:t xml:space="preserve"> «С(к)ш</w:t>
      </w:r>
      <w:r w:rsidR="006207CD">
        <w:rPr>
          <w:color w:val="000000"/>
          <w:w w:val="0"/>
          <w:sz w:val="28"/>
          <w:szCs w:val="28"/>
          <w:lang w:val="ru-RU"/>
        </w:rPr>
        <w:t>и№5</w:t>
      </w:r>
      <w:r w:rsidR="008D3D6C">
        <w:rPr>
          <w:color w:val="000000"/>
          <w:w w:val="0"/>
          <w:sz w:val="28"/>
          <w:szCs w:val="28"/>
          <w:lang w:val="ru-RU"/>
        </w:rPr>
        <w:t>» г.Оренбурга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color w:val="000000"/>
          <w:w w:val="0"/>
          <w:sz w:val="28"/>
          <w:szCs w:val="28"/>
          <w:lang w:val="ru-RU"/>
        </w:rPr>
        <w:br/>
      </w:r>
      <w:r w:rsidR="00A55F70">
        <w:rPr>
          <w:color w:val="000000"/>
          <w:w w:val="0"/>
          <w:sz w:val="28"/>
          <w:szCs w:val="28"/>
          <w:lang w:val="ru-RU"/>
        </w:rPr>
        <w:t>осуществляемый</w:t>
      </w:r>
      <w:r w:rsidRPr="006E1C1A">
        <w:rPr>
          <w:color w:val="000000"/>
          <w:w w:val="0"/>
          <w:sz w:val="28"/>
          <w:szCs w:val="28"/>
          <w:lang w:val="ru-RU"/>
        </w:rPr>
        <w:t xml:space="preserve"> самоанализ организуемой </w:t>
      </w:r>
      <w:r w:rsidR="00A55F70">
        <w:rPr>
          <w:color w:val="000000"/>
          <w:w w:val="0"/>
          <w:sz w:val="28"/>
          <w:szCs w:val="28"/>
          <w:lang w:val="ru-RU"/>
        </w:rPr>
        <w:t>воспитательной работы, с учетом направлений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="00A55F70">
        <w:rPr>
          <w:color w:val="000000"/>
          <w:w w:val="0"/>
          <w:sz w:val="28"/>
          <w:szCs w:val="28"/>
          <w:lang w:val="ru-RU"/>
        </w:rPr>
        <w:t>,</w:t>
      </w:r>
      <w:r w:rsidR="006207CD">
        <w:rPr>
          <w:color w:val="000000"/>
          <w:w w:val="0"/>
          <w:sz w:val="28"/>
          <w:szCs w:val="28"/>
          <w:lang w:val="ru-RU"/>
        </w:rPr>
        <w:t xml:space="preserve"> </w:t>
      </w:r>
      <w:r w:rsidR="00A55F70">
        <w:rPr>
          <w:color w:val="000000"/>
          <w:w w:val="0"/>
          <w:sz w:val="28"/>
          <w:szCs w:val="28"/>
          <w:lang w:val="ru-RU"/>
        </w:rPr>
        <w:t>критериев</w:t>
      </w:r>
      <w:r w:rsidR="006207CD">
        <w:rPr>
          <w:color w:val="000000"/>
          <w:w w:val="0"/>
          <w:sz w:val="28"/>
          <w:szCs w:val="28"/>
          <w:lang w:val="ru-RU"/>
        </w:rPr>
        <w:t xml:space="preserve"> и способов</w:t>
      </w:r>
      <w:r w:rsidRPr="006E1C1A">
        <w:rPr>
          <w:color w:val="000000"/>
          <w:w w:val="0"/>
          <w:sz w:val="28"/>
          <w:szCs w:val="28"/>
          <w:lang w:val="ru-RU"/>
        </w:rPr>
        <w:t xml:space="preserve"> его осуществления.</w:t>
      </w:r>
    </w:p>
    <w:p w:rsidR="000D19C7" w:rsidRPr="006E1C1A" w:rsidRDefault="000D19C7" w:rsidP="003D29E7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К программе воспитания </w:t>
      </w:r>
      <w:r w:rsidR="006207CD">
        <w:rPr>
          <w:sz w:val="28"/>
          <w:szCs w:val="28"/>
          <w:lang w:val="ru-RU"/>
        </w:rPr>
        <w:t>ГКОУ</w:t>
      </w:r>
      <w:r w:rsidR="008D3D6C">
        <w:rPr>
          <w:sz w:val="28"/>
          <w:szCs w:val="28"/>
          <w:lang w:val="ru-RU"/>
        </w:rPr>
        <w:t xml:space="preserve"> </w:t>
      </w:r>
      <w:r w:rsidR="008D3D6C">
        <w:rPr>
          <w:color w:val="000000"/>
          <w:w w:val="0"/>
          <w:sz w:val="28"/>
          <w:szCs w:val="28"/>
          <w:lang w:val="ru-RU"/>
        </w:rPr>
        <w:t>«С(к) ш</w:t>
      </w:r>
      <w:r w:rsidR="006207CD">
        <w:rPr>
          <w:color w:val="000000"/>
          <w:w w:val="0"/>
          <w:sz w:val="28"/>
          <w:szCs w:val="28"/>
          <w:lang w:val="ru-RU"/>
        </w:rPr>
        <w:t>и №5</w:t>
      </w:r>
      <w:r w:rsidR="008D3D6C">
        <w:rPr>
          <w:color w:val="000000"/>
          <w:w w:val="0"/>
          <w:sz w:val="28"/>
          <w:szCs w:val="28"/>
          <w:lang w:val="ru-RU"/>
        </w:rPr>
        <w:t>»</w:t>
      </w:r>
      <w:r w:rsidR="00CA71BF">
        <w:rPr>
          <w:color w:val="000000"/>
          <w:w w:val="0"/>
          <w:sz w:val="28"/>
          <w:szCs w:val="28"/>
          <w:lang w:val="ru-RU"/>
        </w:rPr>
        <w:t xml:space="preserve"> г. Оренбурга</w:t>
      </w:r>
      <w:r w:rsidR="006207CD"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="006207CD">
        <w:rPr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 xml:space="preserve"> прилагается ежегодный календар</w:t>
      </w:r>
      <w:r w:rsidR="006207CD">
        <w:rPr>
          <w:sz w:val="28"/>
          <w:szCs w:val="28"/>
          <w:lang w:val="ru-RU"/>
        </w:rPr>
        <w:t>ный план воспитательной работы с учётом целевых приоритетов ,уровней общего образования.</w:t>
      </w:r>
    </w:p>
    <w:p w:rsidR="0042604F" w:rsidRDefault="0042604F" w:rsidP="003D29E7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</w:p>
    <w:p w:rsidR="000D19C7" w:rsidRPr="006E1C1A" w:rsidRDefault="000D19C7" w:rsidP="003D29E7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1. ОСОБЕННОСТИ ОРГАНИЗУЕМОГО В ШКОЛЕ </w:t>
      </w:r>
      <w:r w:rsidR="00382D56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</w:t>
      </w:r>
      <w:r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ОСПИТАТЕЛЬНОГО ПРОЦЕССА</w:t>
      </w:r>
    </w:p>
    <w:p w:rsidR="000D19C7" w:rsidRPr="006E1C1A" w:rsidRDefault="000D19C7" w:rsidP="003D29E7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в </w:t>
      </w:r>
      <w:r w:rsidR="00190148">
        <w:rPr>
          <w:iCs/>
          <w:color w:val="000000"/>
          <w:w w:val="0"/>
          <w:sz w:val="28"/>
          <w:szCs w:val="28"/>
          <w:lang w:val="ru-RU"/>
        </w:rPr>
        <w:t>ГКОУ «С(к)ши №5»г. Оренбурга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 основывается </w:t>
      </w:r>
      <w:r w:rsidRPr="006E1C1A">
        <w:rPr>
          <w:iCs/>
          <w:color w:val="000000"/>
          <w:w w:val="0"/>
          <w:sz w:val="28"/>
          <w:szCs w:val="28"/>
          <w:lang w:val="ru-RU"/>
        </w:rPr>
        <w:br/>
        <w:t xml:space="preserve">на следующих принципах взаимодействия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="006E1C1A"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>и обучающихся:</w:t>
      </w:r>
    </w:p>
    <w:p w:rsidR="000D19C7" w:rsidRPr="006E1C1A" w:rsidRDefault="000D19C7" w:rsidP="003D29E7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неукоснительное соблюдение законности и прав семьи и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, соблюдения </w:t>
      </w:r>
      <w:r w:rsidR="003B002C">
        <w:rPr>
          <w:iCs/>
          <w:color w:val="000000"/>
          <w:w w:val="0"/>
          <w:sz w:val="28"/>
          <w:szCs w:val="28"/>
          <w:lang w:val="ru-RU"/>
        </w:rPr>
        <w:t xml:space="preserve">конфиденциальности информации об обучающемся 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и семье, приоритета безопасности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 при нахождении в образовательной организации;</w:t>
      </w:r>
    </w:p>
    <w:p w:rsidR="000D19C7" w:rsidRPr="006E1C1A" w:rsidRDefault="000D19C7" w:rsidP="003D29E7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ориентир на создание в </w:t>
      </w:r>
      <w:r w:rsidR="00190148">
        <w:rPr>
          <w:iCs/>
          <w:color w:val="000000"/>
          <w:w w:val="0"/>
          <w:sz w:val="28"/>
          <w:szCs w:val="28"/>
          <w:lang w:val="ru-RU"/>
        </w:rPr>
        <w:t>ГКОУ «С(к)ши №5»г. Оренбурга</w:t>
      </w:r>
      <w:r w:rsidR="00CA71BF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психологически комфортной среды для каждого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 и взрослого, без которой невозможно конструктивное взаимодействие обучающихся 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; </w:t>
      </w:r>
    </w:p>
    <w:p w:rsidR="000D19C7" w:rsidRPr="006E1C1A" w:rsidRDefault="000D19C7" w:rsidP="003D29E7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реализация процесса воспитания главным образом через создание в школе </w:t>
      </w:r>
      <w:r w:rsidRPr="006E1C1A">
        <w:rPr>
          <w:iCs/>
          <w:color w:val="000000"/>
          <w:w w:val="0"/>
          <w:sz w:val="28"/>
          <w:szCs w:val="28"/>
          <w:lang w:val="ru-RU"/>
        </w:rPr>
        <w:lastRenderedPageBreak/>
        <w:t xml:space="preserve">детско-взрослых общностей, которые бы объединяли обучающихся </w:t>
      </w:r>
      <w:r w:rsidR="006E1C1A"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 яркими и содержательными событиями, общими позитивными эмоциями и доверительными отношениями друг к другу;</w:t>
      </w:r>
    </w:p>
    <w:p w:rsidR="000D19C7" w:rsidRPr="006E1C1A" w:rsidRDefault="000D19C7" w:rsidP="003D29E7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организация основных совместных дел обучающихся 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 как предмета совместной заботы и взрослых, и обучающихся;</w:t>
      </w:r>
    </w:p>
    <w:p w:rsidR="000D19C7" w:rsidRPr="006E1C1A" w:rsidRDefault="000D19C7" w:rsidP="003D29E7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>системность, целесообразность и нешаблонность воспитания как условия его эффективности.</w:t>
      </w:r>
    </w:p>
    <w:p w:rsidR="000D19C7" w:rsidRPr="006E1C1A" w:rsidRDefault="000D19C7" w:rsidP="003D29E7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color w:val="00000A"/>
          <w:sz w:val="28"/>
          <w:szCs w:val="28"/>
          <w:lang w:val="ru-RU"/>
        </w:rPr>
        <w:t xml:space="preserve">Основными традициями воспитания в </w:t>
      </w:r>
      <w:r w:rsidR="00190148">
        <w:rPr>
          <w:iCs/>
          <w:color w:val="000000"/>
          <w:w w:val="0"/>
          <w:sz w:val="28"/>
          <w:szCs w:val="28"/>
          <w:lang w:val="ru-RU"/>
        </w:rPr>
        <w:t>ГКОУ «С(к)ши №5»г. Оренбурга</w:t>
      </w:r>
      <w:r w:rsidR="0027479A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color w:val="00000A"/>
          <w:sz w:val="28"/>
          <w:szCs w:val="28"/>
          <w:lang w:val="ru-RU"/>
        </w:rPr>
        <w:t>являются следующие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0D19C7" w:rsidRPr="006E1C1A" w:rsidRDefault="000D19C7" w:rsidP="003D29E7">
      <w:pPr>
        <w:wordWrap/>
        <w:ind w:firstLine="709"/>
        <w:rPr>
          <w:sz w:val="28"/>
          <w:szCs w:val="28"/>
          <w:lang w:val="ru-RU" w:eastAsia="ru-RU"/>
        </w:rPr>
      </w:pPr>
      <w:r w:rsidRPr="006E1C1A">
        <w:rPr>
          <w:color w:val="00000A"/>
          <w:sz w:val="28"/>
          <w:szCs w:val="28"/>
          <w:lang w:val="ru-RU"/>
        </w:rPr>
        <w:t xml:space="preserve">стержнем годового цикла воспитательной работы школы являются ключевые общешкольные дела, </w:t>
      </w:r>
      <w:r w:rsidRPr="006E1C1A">
        <w:rPr>
          <w:sz w:val="28"/>
          <w:szCs w:val="28"/>
          <w:lang w:val="ru-RU" w:eastAsia="ru-RU"/>
        </w:rPr>
        <w:t xml:space="preserve">через которые осуществляется интеграция воспитательных усилий </w:t>
      </w:r>
      <w:r w:rsidR="000472E0" w:rsidRPr="006E1C1A">
        <w:rPr>
          <w:sz w:val="28"/>
          <w:szCs w:val="28"/>
          <w:lang w:val="ru-RU" w:eastAsia="ru-RU"/>
        </w:rPr>
        <w:t>педагогических работников</w:t>
      </w:r>
      <w:r w:rsidRPr="006E1C1A">
        <w:rPr>
          <w:sz w:val="28"/>
          <w:szCs w:val="28"/>
          <w:lang w:val="ru-RU" w:eastAsia="ru-RU"/>
        </w:rPr>
        <w:t>;</w:t>
      </w:r>
    </w:p>
    <w:p w:rsidR="000D19C7" w:rsidRPr="006E1C1A" w:rsidRDefault="000D19C7" w:rsidP="003D29E7">
      <w:pPr>
        <w:wordWrap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 xml:space="preserve">важной чертой каждого ключевого дела и большинства используемых для воспитания других совместных дел </w:t>
      </w:r>
      <w:r w:rsidR="000472E0" w:rsidRPr="006E1C1A">
        <w:rPr>
          <w:sz w:val="28"/>
          <w:szCs w:val="28"/>
          <w:lang w:val="ru-RU" w:eastAsia="ru-RU"/>
        </w:rPr>
        <w:t>педагогических работников</w:t>
      </w:r>
      <w:r w:rsidRPr="006E1C1A">
        <w:rPr>
          <w:sz w:val="28"/>
          <w:szCs w:val="28"/>
          <w:lang w:val="ru-RU" w:eastAsia="ru-RU"/>
        </w:rPr>
        <w:t xml:space="preserve">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D19C7" w:rsidRPr="006E1C1A" w:rsidRDefault="000D19C7" w:rsidP="003D29E7">
      <w:pPr>
        <w:wordWrap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 xml:space="preserve">в школе создаются такие условия, при которых по мере взросления </w:t>
      </w:r>
      <w:r w:rsidR="003A32F3" w:rsidRPr="006E1C1A">
        <w:rPr>
          <w:sz w:val="28"/>
          <w:szCs w:val="28"/>
          <w:lang w:val="ru-RU" w:eastAsia="ru-RU"/>
        </w:rPr>
        <w:t>обучающегося</w:t>
      </w:r>
      <w:r w:rsidRPr="006E1C1A">
        <w:rPr>
          <w:sz w:val="28"/>
          <w:szCs w:val="28"/>
          <w:lang w:val="ru-RU" w:eastAsia="ru-RU"/>
        </w:rPr>
        <w:t xml:space="preserve"> увеличивается и его роль в совместных делах (от пассивного наблюдателя до организатора);</w:t>
      </w:r>
    </w:p>
    <w:p w:rsidR="000D19C7" w:rsidRPr="006E1C1A" w:rsidRDefault="000D19C7" w:rsidP="003D29E7">
      <w:pPr>
        <w:wordWrap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 xml:space="preserve">в проведении общешкольных дел поощряется конструктивное межклассное и межвозрастное взаимодействие обучающихся, а также их социальная активность; </w:t>
      </w:r>
    </w:p>
    <w:p w:rsidR="000D19C7" w:rsidRPr="006E1C1A" w:rsidRDefault="00E81C16" w:rsidP="003D29E7">
      <w:pPr>
        <w:wordWrap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>педагогические работники</w:t>
      </w:r>
      <w:r w:rsidR="000D19C7" w:rsidRPr="006E1C1A">
        <w:rPr>
          <w:sz w:val="28"/>
          <w:szCs w:val="28"/>
          <w:lang w:val="ru-RU" w:eastAsia="ru-RU"/>
        </w:rPr>
        <w:t xml:space="preserve"> школы ориентированы на формирование коллективов в ра</w:t>
      </w:r>
      <w:r w:rsidR="00CA71BF">
        <w:rPr>
          <w:sz w:val="28"/>
          <w:szCs w:val="28"/>
          <w:lang w:val="ru-RU" w:eastAsia="ru-RU"/>
        </w:rPr>
        <w:t>мках школьных классов, кружков</w:t>
      </w:r>
      <w:r w:rsidR="005151AB">
        <w:rPr>
          <w:sz w:val="28"/>
          <w:szCs w:val="28"/>
          <w:lang w:val="ru-RU" w:eastAsia="ru-RU"/>
        </w:rPr>
        <w:t xml:space="preserve"> </w:t>
      </w:r>
      <w:r w:rsidR="000D19C7" w:rsidRPr="006E1C1A">
        <w:rPr>
          <w:sz w:val="28"/>
          <w:szCs w:val="28"/>
          <w:lang w:val="ru-RU" w:eastAsia="ru-RU"/>
        </w:rPr>
        <w:t xml:space="preserve">и </w:t>
      </w:r>
      <w:r w:rsidR="00714184">
        <w:rPr>
          <w:sz w:val="28"/>
          <w:szCs w:val="28"/>
          <w:lang w:val="ru-RU" w:eastAsia="ru-RU"/>
        </w:rPr>
        <w:t>ДШ</w:t>
      </w:r>
      <w:r w:rsidR="00CA71BF">
        <w:rPr>
          <w:sz w:val="28"/>
          <w:szCs w:val="28"/>
          <w:lang w:val="ru-RU" w:eastAsia="ru-RU"/>
        </w:rPr>
        <w:t>О</w:t>
      </w:r>
      <w:r w:rsidR="005151AB">
        <w:rPr>
          <w:sz w:val="28"/>
          <w:szCs w:val="28"/>
          <w:lang w:val="ru-RU" w:eastAsia="ru-RU"/>
        </w:rPr>
        <w:t xml:space="preserve"> (</w:t>
      </w:r>
      <w:r w:rsidR="00CA71BF">
        <w:rPr>
          <w:sz w:val="28"/>
          <w:szCs w:val="28"/>
          <w:lang w:val="ru-RU" w:eastAsia="ru-RU"/>
        </w:rPr>
        <w:t xml:space="preserve">детская </w:t>
      </w:r>
      <w:r w:rsidR="00714184">
        <w:rPr>
          <w:sz w:val="28"/>
          <w:szCs w:val="28"/>
          <w:lang w:val="ru-RU" w:eastAsia="ru-RU"/>
        </w:rPr>
        <w:t xml:space="preserve">школьная </w:t>
      </w:r>
      <w:r w:rsidR="00CA71BF">
        <w:rPr>
          <w:sz w:val="28"/>
          <w:szCs w:val="28"/>
          <w:lang w:val="ru-RU" w:eastAsia="ru-RU"/>
        </w:rPr>
        <w:t>организация</w:t>
      </w:r>
      <w:r w:rsidR="00714184">
        <w:rPr>
          <w:sz w:val="28"/>
          <w:szCs w:val="28"/>
          <w:lang w:val="ru-RU" w:eastAsia="ru-RU"/>
        </w:rPr>
        <w:t xml:space="preserve"> «Радуга»</w:t>
      </w:r>
      <w:r w:rsidR="005151AB">
        <w:rPr>
          <w:sz w:val="28"/>
          <w:szCs w:val="28"/>
          <w:lang w:val="ru-RU" w:eastAsia="ru-RU"/>
        </w:rPr>
        <w:t>)</w:t>
      </w:r>
      <w:r w:rsidR="000D19C7" w:rsidRPr="006E1C1A">
        <w:rPr>
          <w:sz w:val="28"/>
          <w:szCs w:val="28"/>
          <w:lang w:val="ru-RU" w:eastAsia="ru-RU"/>
        </w:rPr>
        <w:t xml:space="preserve">, на </w:t>
      </w:r>
      <w:r w:rsidR="000D19C7" w:rsidRPr="006E1C1A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0D19C7" w:rsidRDefault="000D19C7" w:rsidP="003D29E7">
      <w:pPr>
        <w:wordWrap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 xml:space="preserve">ключевой фигурой воспитания в школе является </w:t>
      </w:r>
      <w:r w:rsidR="005151AB">
        <w:rPr>
          <w:sz w:val="28"/>
          <w:szCs w:val="28"/>
          <w:lang w:val="ru-RU" w:eastAsia="ru-RU"/>
        </w:rPr>
        <w:t>педагог,</w:t>
      </w:r>
      <w:r w:rsidR="00CA71BF">
        <w:rPr>
          <w:sz w:val="28"/>
          <w:szCs w:val="28"/>
          <w:lang w:val="ru-RU" w:eastAsia="ru-RU"/>
        </w:rPr>
        <w:t xml:space="preserve"> </w:t>
      </w:r>
      <w:r w:rsidR="005151AB">
        <w:rPr>
          <w:sz w:val="28"/>
          <w:szCs w:val="28"/>
          <w:lang w:val="ru-RU" w:eastAsia="ru-RU"/>
        </w:rPr>
        <w:t>осуществляющий деятельность по классному руководству (далее-</w:t>
      </w:r>
      <w:r w:rsidRPr="006E1C1A">
        <w:rPr>
          <w:sz w:val="28"/>
          <w:szCs w:val="28"/>
          <w:lang w:val="ru-RU" w:eastAsia="ru-RU"/>
        </w:rPr>
        <w:t>классный руководитель</w:t>
      </w:r>
      <w:r w:rsidR="005151AB">
        <w:rPr>
          <w:sz w:val="28"/>
          <w:szCs w:val="28"/>
          <w:lang w:val="ru-RU" w:eastAsia="ru-RU"/>
        </w:rPr>
        <w:t>)</w:t>
      </w:r>
      <w:r w:rsidRPr="006E1C1A">
        <w:rPr>
          <w:sz w:val="28"/>
          <w:szCs w:val="28"/>
          <w:lang w:val="ru-RU" w:eastAsia="ru-RU"/>
        </w:rPr>
        <w:t xml:space="preserve">, реализующий по отношению к </w:t>
      </w:r>
      <w:r w:rsidR="00A66862" w:rsidRPr="006E1C1A">
        <w:rPr>
          <w:sz w:val="28"/>
          <w:szCs w:val="28"/>
          <w:lang w:val="ru-RU" w:eastAsia="ru-RU"/>
        </w:rPr>
        <w:t>обучающимся защитную</w:t>
      </w:r>
      <w:r w:rsidRPr="006E1C1A">
        <w:rPr>
          <w:sz w:val="28"/>
          <w:szCs w:val="28"/>
          <w:lang w:val="ru-RU" w:eastAsia="ru-RU"/>
        </w:rPr>
        <w:t>, личностно развивающую, организационную, посредническую (в разрешении конфликтов) функции.</w:t>
      </w:r>
    </w:p>
    <w:p w:rsidR="00A8437E" w:rsidRDefault="00A8437E" w:rsidP="003D29E7">
      <w:pPr>
        <w:wordWrap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организации воспитательного процесса в школе принимают участие специалисты в области </w:t>
      </w:r>
      <w:r w:rsidR="0027479A">
        <w:rPr>
          <w:sz w:val="28"/>
          <w:szCs w:val="28"/>
          <w:lang w:val="ru-RU" w:eastAsia="ru-RU"/>
        </w:rPr>
        <w:t xml:space="preserve">воспитания: </w:t>
      </w:r>
      <w:r w:rsidR="00CA71BF">
        <w:rPr>
          <w:sz w:val="28"/>
          <w:szCs w:val="28"/>
          <w:lang w:val="ru-RU" w:eastAsia="ru-RU"/>
        </w:rPr>
        <w:t>воспитатель, социальный педагог,</w:t>
      </w:r>
      <w:r>
        <w:rPr>
          <w:sz w:val="28"/>
          <w:szCs w:val="28"/>
          <w:lang w:val="ru-RU" w:eastAsia="ru-RU"/>
        </w:rPr>
        <w:t xml:space="preserve"> а также педагог-психолог.</w:t>
      </w:r>
    </w:p>
    <w:p w:rsidR="0042604F" w:rsidRPr="00586DA2" w:rsidRDefault="0042604F" w:rsidP="003D29E7">
      <w:pPr>
        <w:wordWrap/>
        <w:ind w:firstLine="709"/>
        <w:rPr>
          <w:rStyle w:val="CharAttribute0"/>
          <w:szCs w:val="28"/>
          <w:lang w:val="ru-RU" w:eastAsia="ru-RU"/>
        </w:rPr>
      </w:pPr>
    </w:p>
    <w:p w:rsidR="000D19C7" w:rsidRPr="006E1C1A" w:rsidRDefault="000D19C7" w:rsidP="003D29E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>2. ЦЕЛЬ И ЗАДАЧИ ВОСПИТАНИЯ</w:t>
      </w:r>
    </w:p>
    <w:p w:rsidR="000D19C7" w:rsidRPr="006E1C1A" w:rsidRDefault="00D8596F" w:rsidP="003D29E7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3B002C">
        <w:rPr>
          <w:rStyle w:val="CharAttribute484"/>
          <w:rFonts w:eastAsia="№Е"/>
          <w:i w:val="0"/>
          <w:iCs/>
          <w:szCs w:val="28"/>
        </w:rPr>
        <w:t>Современный наци</w:t>
      </w:r>
      <w:r w:rsidR="00CA71BF">
        <w:rPr>
          <w:rStyle w:val="CharAttribute484"/>
          <w:rFonts w:eastAsia="№Е"/>
          <w:i w:val="0"/>
          <w:iCs/>
          <w:szCs w:val="28"/>
        </w:rPr>
        <w:t>ональный воспитательный идеал–</w:t>
      </w:r>
      <w:r w:rsidRPr="003B002C">
        <w:rPr>
          <w:rStyle w:val="CharAttribute484"/>
          <w:rFonts w:eastAsia="№Е"/>
          <w:i w:val="0"/>
          <w:iCs/>
          <w:szCs w:val="28"/>
        </w:rPr>
        <w:t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</w:t>
      </w:r>
      <w:r w:rsidR="005B7486">
        <w:rPr>
          <w:rStyle w:val="CharAttribute484"/>
          <w:rFonts w:eastAsia="№Е"/>
          <w:i w:val="0"/>
          <w:iCs/>
          <w:szCs w:val="28"/>
        </w:rPr>
        <w:t>е</w:t>
      </w:r>
      <w:r w:rsidRPr="003B002C">
        <w:rPr>
          <w:rStyle w:val="CharAttribute484"/>
          <w:rFonts w:eastAsia="№Е"/>
          <w:i w:val="0"/>
          <w:iCs/>
          <w:szCs w:val="28"/>
        </w:rPr>
        <w:t>нный в духовных и культурных традициях многонационального народа Российской Федерации.</w:t>
      </w:r>
    </w:p>
    <w:p w:rsidR="000D19C7" w:rsidRPr="006E1C1A" w:rsidRDefault="000D19C7" w:rsidP="003D29E7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формулируется общая </w:t>
      </w:r>
      <w:r w:rsidRPr="006E1C1A">
        <w:rPr>
          <w:rStyle w:val="CharAttribute484"/>
          <w:rFonts w:eastAsia="№Е"/>
          <w:b/>
          <w:bCs/>
          <w:iCs/>
          <w:szCs w:val="28"/>
          <w:lang w:val="ru-RU"/>
        </w:rPr>
        <w:t>цель</w:t>
      </w:r>
      <w:r w:rsidR="000E0499"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 w:rsidRPr="006E1C1A">
        <w:rPr>
          <w:rStyle w:val="CharAttribute484"/>
          <w:rFonts w:eastAsia="№Е"/>
          <w:b/>
          <w:szCs w:val="28"/>
          <w:lang w:val="ru-RU"/>
        </w:rPr>
        <w:t>воспитания</w:t>
      </w:r>
      <w:r w:rsidR="000E0499">
        <w:rPr>
          <w:rStyle w:val="CharAttribute484"/>
          <w:rFonts w:eastAsia="№Е"/>
          <w:b/>
          <w:szCs w:val="28"/>
          <w:lang w:val="ru-RU"/>
        </w:rPr>
        <w:t xml:space="preserve"> 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в </w:t>
      </w:r>
      <w:r w:rsidR="00DF1178">
        <w:rPr>
          <w:rStyle w:val="CharAttribute484"/>
          <w:rFonts w:eastAsia="№Е"/>
          <w:i w:val="0"/>
          <w:szCs w:val="28"/>
          <w:lang w:val="ru-RU"/>
        </w:rPr>
        <w:t>ГКОУ «С(к)ши №5»г. Оренбурга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–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обучающихся, проявляющееся:</w:t>
      </w:r>
    </w:p>
    <w:p w:rsidR="000D19C7" w:rsidRPr="006E1C1A" w:rsidRDefault="000D19C7" w:rsidP="003D29E7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усвоении ими знаний основных норм, которые общество выработало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 xml:space="preserve">на основе этих ценностей (то есть, в усвоении ими социально значимых знаний); </w:t>
      </w:r>
    </w:p>
    <w:p w:rsidR="000D19C7" w:rsidRPr="006E1C1A" w:rsidRDefault="000D19C7" w:rsidP="003D29E7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развитии их позитивных отношений к этим общественным ценностям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lastRenderedPageBreak/>
        <w:t>(то есть в развитии их социально значимых отношений);</w:t>
      </w:r>
    </w:p>
    <w:p w:rsidR="000D19C7" w:rsidRPr="006E1C1A" w:rsidRDefault="000D19C7" w:rsidP="003D29E7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>в приобретении ими опыта осуществления социально значимых дел).</w:t>
      </w:r>
    </w:p>
    <w:p w:rsidR="000D19C7" w:rsidRPr="006E1C1A" w:rsidRDefault="00AC1CB5" w:rsidP="003D29E7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AC1CB5">
        <w:rPr>
          <w:rStyle w:val="CharAttribute484"/>
          <w:rFonts w:eastAsia="№Е"/>
          <w:i w:val="0"/>
          <w:iCs/>
          <w:szCs w:val="28"/>
          <w:lang w:val="ru-RU"/>
        </w:rPr>
        <w:t xml:space="preserve">Данная цель ориентирует педагогических работников не на обеспечение соответствия личности </w:t>
      </w:r>
      <w:r w:rsidR="003B002C">
        <w:rPr>
          <w:rStyle w:val="CharAttribute484"/>
          <w:rFonts w:eastAsia="№Е"/>
          <w:i w:val="0"/>
          <w:iCs/>
          <w:szCs w:val="28"/>
          <w:lang w:val="ru-RU"/>
        </w:rPr>
        <w:t xml:space="preserve">обучающегося </w:t>
      </w:r>
      <w:r w:rsidRPr="00AC1CB5">
        <w:rPr>
          <w:rStyle w:val="CharAttribute484"/>
          <w:rFonts w:eastAsia="№Е"/>
          <w:i w:val="0"/>
          <w:iCs/>
          <w:szCs w:val="28"/>
          <w:lang w:val="ru-RU"/>
        </w:rPr>
        <w:t xml:space="preserve">единому </w:t>
      </w:r>
      <w:r w:rsidRPr="003B002C">
        <w:rPr>
          <w:rStyle w:val="CharAttribute484"/>
          <w:rFonts w:eastAsia="№Е"/>
          <w:i w:val="0"/>
          <w:iCs/>
          <w:szCs w:val="28"/>
          <w:lang w:val="ru-RU"/>
        </w:rPr>
        <w:t>уровню воспитанности</w:t>
      </w:r>
      <w:r w:rsidRPr="00AC1CB5">
        <w:rPr>
          <w:rStyle w:val="CharAttribute484"/>
          <w:rFonts w:eastAsia="№Е"/>
          <w:i w:val="0"/>
          <w:iCs/>
          <w:szCs w:val="28"/>
          <w:lang w:val="ru-RU"/>
        </w:rPr>
        <w:t xml:space="preserve">, </w:t>
      </w:r>
      <w:r w:rsidR="004050FB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AC1CB5">
        <w:rPr>
          <w:rStyle w:val="CharAttribute484"/>
          <w:rFonts w:eastAsia="№Е"/>
          <w:i w:val="0"/>
          <w:iCs/>
          <w:szCs w:val="28"/>
          <w:lang w:val="ru-RU"/>
        </w:rPr>
        <w:t>а на обеспечение позитивной динамики развития его личности.</w:t>
      </w:r>
      <w:r w:rsidR="0013796D">
        <w:rPr>
          <w:rStyle w:val="CharAttribute484"/>
          <w:rFonts w:eastAsia="№Е"/>
          <w:i w:val="0"/>
          <w:iCs/>
          <w:szCs w:val="28"/>
          <w:lang w:val="ru-RU"/>
        </w:rPr>
        <w:t xml:space="preserve">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связи с этим </w:t>
      </w:r>
      <w:r w:rsidR="00DF7BEE">
        <w:rPr>
          <w:rStyle w:val="CharAttribute484"/>
          <w:rFonts w:eastAsia="№Е"/>
          <w:i w:val="0"/>
          <w:iCs/>
          <w:szCs w:val="28"/>
          <w:lang w:val="ru-RU"/>
        </w:rPr>
        <w:t xml:space="preserve">осуществляется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сочетание усилий </w:t>
      </w:r>
      <w:r w:rsidR="000472E0" w:rsidRPr="006E1C1A">
        <w:rPr>
          <w:rStyle w:val="CharAttribute484"/>
          <w:rFonts w:eastAsia="№Е"/>
          <w:i w:val="0"/>
          <w:iCs/>
          <w:szCs w:val="28"/>
          <w:lang w:val="ru-RU"/>
        </w:rPr>
        <w:t>педагогического работника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 по развитию личности </w:t>
      </w:r>
      <w:r w:rsidR="003A32F3" w:rsidRPr="006E1C1A">
        <w:rPr>
          <w:rStyle w:val="CharAttribute484"/>
          <w:rFonts w:eastAsia="№Е"/>
          <w:i w:val="0"/>
          <w:iCs/>
          <w:szCs w:val="28"/>
          <w:lang w:val="ru-RU"/>
        </w:rPr>
        <w:t>обучающегося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 и усилий самого </w:t>
      </w:r>
      <w:r w:rsidR="003A32F3" w:rsidRPr="006E1C1A">
        <w:rPr>
          <w:rStyle w:val="CharAttribute484"/>
          <w:rFonts w:eastAsia="№Е"/>
          <w:i w:val="0"/>
          <w:iCs/>
          <w:szCs w:val="28"/>
          <w:lang w:val="ru-RU"/>
        </w:rPr>
        <w:t>обучающегося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 по своему саморазвитию. Их сотрудничество, партнерские отношения являются важным фактором успеха в достижении цели.</w:t>
      </w:r>
    </w:p>
    <w:p w:rsidR="000D19C7" w:rsidRPr="00AC1CB5" w:rsidRDefault="000D19C7" w:rsidP="003D29E7">
      <w:pPr>
        <w:wordWrap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Конкретизация общей цели воспитания применительно к возрастным особенностям обучающихся позволяет выделить в ней следующие </w:t>
      </w:r>
      <w:r w:rsidRPr="00AC1CB5">
        <w:rPr>
          <w:rStyle w:val="CharAttribute484"/>
          <w:rFonts w:eastAsia="№Е"/>
          <w:i w:val="0"/>
          <w:szCs w:val="28"/>
          <w:lang w:val="ru-RU"/>
        </w:rPr>
        <w:t>целевые</w:t>
      </w:r>
      <w:r w:rsidR="0013796D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AC1CB5">
        <w:rPr>
          <w:rStyle w:val="CharAttribute484"/>
          <w:rFonts w:eastAsia="№Е"/>
          <w:b/>
          <w:bCs/>
          <w:iCs/>
          <w:szCs w:val="28"/>
          <w:lang w:val="ru-RU"/>
        </w:rPr>
        <w:t>приоритеты</w:t>
      </w:r>
      <w:r w:rsidRPr="00AC1CB5">
        <w:rPr>
          <w:rStyle w:val="CharAttribute484"/>
          <w:rFonts w:eastAsia="№Е"/>
          <w:i w:val="0"/>
          <w:szCs w:val="28"/>
          <w:lang w:val="ru-RU"/>
        </w:rPr>
        <w:t xml:space="preserve">, </w:t>
      </w:r>
      <w:r w:rsidR="00AC1CB5" w:rsidRPr="004050FB">
        <w:rPr>
          <w:rStyle w:val="CharAttribute484"/>
          <w:rFonts w:eastAsia="№Е"/>
          <w:i w:val="0"/>
          <w:szCs w:val="28"/>
          <w:lang w:val="ru-RU"/>
        </w:rPr>
        <w:t xml:space="preserve">которым необходимо уделять чуть большее внимание на разных </w:t>
      </w:r>
      <w:r w:rsidRPr="004050FB">
        <w:rPr>
          <w:rStyle w:val="CharAttribute484"/>
          <w:rFonts w:eastAsia="№Е"/>
          <w:i w:val="0"/>
          <w:szCs w:val="28"/>
          <w:lang w:val="ru-RU"/>
        </w:rPr>
        <w:t>уровня</w:t>
      </w:r>
      <w:r w:rsidR="00AC1CB5" w:rsidRPr="004050FB">
        <w:rPr>
          <w:rStyle w:val="CharAttribute484"/>
          <w:rFonts w:eastAsia="№Е"/>
          <w:i w:val="0"/>
          <w:szCs w:val="28"/>
          <w:lang w:val="ru-RU"/>
        </w:rPr>
        <w:t>х</w:t>
      </w:r>
      <w:r w:rsidRPr="004050FB">
        <w:rPr>
          <w:rStyle w:val="CharAttribute484"/>
          <w:rFonts w:eastAsia="№Е"/>
          <w:i w:val="0"/>
          <w:szCs w:val="28"/>
          <w:lang w:val="ru-RU"/>
        </w:rPr>
        <w:t xml:space="preserve"> общего образования</w:t>
      </w:r>
      <w:r w:rsidR="00E67F2A">
        <w:rPr>
          <w:rStyle w:val="CharAttribute484"/>
          <w:rFonts w:eastAsia="№Е"/>
          <w:i w:val="0"/>
          <w:szCs w:val="28"/>
          <w:lang w:val="ru-RU"/>
        </w:rPr>
        <w:t>.</w:t>
      </w:r>
    </w:p>
    <w:p w:rsidR="000D19C7" w:rsidRPr="006E1C1A" w:rsidRDefault="000D19C7" w:rsidP="003D29E7">
      <w:pPr>
        <w:pStyle w:val="ParaAttribute10"/>
        <w:ind w:firstLine="709"/>
        <w:rPr>
          <w:color w:val="00000A"/>
          <w:sz w:val="28"/>
          <w:szCs w:val="28"/>
        </w:rPr>
      </w:pPr>
      <w:r w:rsidRPr="006E1C1A">
        <w:rPr>
          <w:rStyle w:val="CharAttribute484"/>
          <w:rFonts w:eastAsia="№Е"/>
          <w:b/>
          <w:bCs/>
          <w:i w:val="0"/>
          <w:iCs/>
          <w:szCs w:val="28"/>
        </w:rPr>
        <w:t>1.</w:t>
      </w:r>
      <w:r w:rsidR="0013796D">
        <w:rPr>
          <w:rStyle w:val="CharAttribute484"/>
          <w:rFonts w:eastAsia="№Е"/>
          <w:b/>
          <w:bCs/>
          <w:i w:val="0"/>
          <w:iCs/>
          <w:szCs w:val="28"/>
        </w:rPr>
        <w:t xml:space="preserve"> 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>В воспитании обучающихся младшего школьного возраста (</w:t>
      </w:r>
      <w:r w:rsidRPr="006E1C1A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6E1C1A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</w:t>
      </w:r>
      <w:r w:rsidR="00AF012F" w:rsidRPr="006E1C1A">
        <w:rPr>
          <w:rStyle w:val="CharAttribute484"/>
          <w:rFonts w:eastAsia="Calibri"/>
          <w:i w:val="0"/>
          <w:szCs w:val="28"/>
        </w:rPr>
        <w:t xml:space="preserve">обучающимися </w:t>
      </w:r>
      <w:r w:rsidRPr="006E1C1A">
        <w:rPr>
          <w:rStyle w:val="CharAttribute484"/>
          <w:rFonts w:eastAsia="Calibri"/>
          <w:i w:val="0"/>
          <w:szCs w:val="28"/>
        </w:rPr>
        <w:t xml:space="preserve">социально значимых </w:t>
      </w:r>
      <w:r w:rsidR="0042604F">
        <w:rPr>
          <w:rStyle w:val="CharAttribute484"/>
          <w:rFonts w:eastAsia="Calibri"/>
          <w:i w:val="0"/>
          <w:szCs w:val="28"/>
        </w:rPr>
        <w:br/>
      </w:r>
      <w:r w:rsidRPr="006E1C1A">
        <w:rPr>
          <w:rStyle w:val="CharAttribute484"/>
          <w:rFonts w:eastAsia="Calibri"/>
          <w:i w:val="0"/>
          <w:szCs w:val="28"/>
        </w:rPr>
        <w:t xml:space="preserve">знаний – знаний основных </w:t>
      </w:r>
      <w:r w:rsidRPr="006E1C1A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13796D" w:rsidRDefault="000D19C7" w:rsidP="003D29E7">
      <w:pPr>
        <w:wordWrap/>
        <w:ind w:firstLine="709"/>
        <w:rPr>
          <w:rStyle w:val="CharAttribute484"/>
          <w:rFonts w:eastAsia="Calibri"/>
          <w:i w:val="0"/>
          <w:szCs w:val="28"/>
          <w:lang w:val="ru-RU"/>
        </w:rPr>
      </w:pP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Выделение данного приоритета 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связано с особенностями обучающихся младшего школьного возраста: 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>с их потребностью самоутвердиться в своем новом социальном</w:t>
      </w:r>
      <w:r w:rsidR="00B5125F" w:rsidRPr="006E1C1A">
        <w:rPr>
          <w:rStyle w:val="CharAttribute484"/>
          <w:rFonts w:eastAsia="Calibri"/>
          <w:i w:val="0"/>
          <w:szCs w:val="28"/>
          <w:lang w:val="ru-RU"/>
        </w:rPr>
        <w:t xml:space="preserve"> статусе –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 статусе </w:t>
      </w:r>
      <w:r w:rsidR="00480B2C" w:rsidRPr="006E1C1A">
        <w:rPr>
          <w:rStyle w:val="CharAttribute484"/>
          <w:rFonts w:eastAsia="Calibri"/>
          <w:i w:val="0"/>
          <w:szCs w:val="28"/>
          <w:lang w:val="ru-RU"/>
        </w:rPr>
        <w:t>обучающегося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, то есть научиться соответствовать предъявляемым к носителям данного статуса нормам и принятым традициям поведения. </w:t>
      </w:r>
      <w:r w:rsidRPr="006E1C1A">
        <w:rPr>
          <w:rStyle w:val="CharAttribute3"/>
          <w:rFonts w:hAnsi="Times New Roman"/>
          <w:szCs w:val="28"/>
          <w:lang w:val="ru-RU"/>
        </w:rPr>
        <w:t xml:space="preserve">Такого рода нормы и традиции задаются в школе </w:t>
      </w:r>
      <w:r w:rsidR="00C4576F" w:rsidRPr="006E1C1A">
        <w:rPr>
          <w:rStyle w:val="CharAttribute3"/>
          <w:rFonts w:hAnsi="Times New Roman"/>
          <w:szCs w:val="28"/>
          <w:lang w:val="ru-RU"/>
        </w:rPr>
        <w:t>педагогическими работниками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и воспринимаются </w:t>
      </w:r>
      <w:r w:rsidR="00B5125F" w:rsidRPr="006E1C1A">
        <w:rPr>
          <w:rStyle w:val="CharAttribute3"/>
          <w:rFonts w:hAnsi="Times New Roman"/>
          <w:szCs w:val="28"/>
          <w:lang w:val="ru-RU"/>
        </w:rPr>
        <w:t>обучающимися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именно как нормы и традиции поведения </w:t>
      </w:r>
      <w:r w:rsidR="00480B2C" w:rsidRPr="006E1C1A">
        <w:rPr>
          <w:rStyle w:val="CharAttribute3"/>
          <w:rFonts w:hAnsi="Times New Roman"/>
          <w:szCs w:val="28"/>
          <w:lang w:val="ru-RU"/>
        </w:rPr>
        <w:t>обучающегося</w:t>
      </w:r>
      <w:r w:rsidRPr="006E1C1A">
        <w:rPr>
          <w:rStyle w:val="CharAttribute3"/>
          <w:rFonts w:hAnsi="Times New Roman"/>
          <w:szCs w:val="28"/>
          <w:lang w:val="ru-RU"/>
        </w:rPr>
        <w:t xml:space="preserve">. 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Знание их </w:t>
      </w:r>
      <w:r w:rsidR="00DF7BEE">
        <w:rPr>
          <w:rStyle w:val="CharAttribute484"/>
          <w:rFonts w:eastAsia="Calibri"/>
          <w:i w:val="0"/>
          <w:szCs w:val="28"/>
          <w:lang w:val="ru-RU"/>
        </w:rPr>
        <w:t>является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 базой для развития социально значимых отношений обучающихся и 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накопления ими опыта осуществления социально значимых дел и 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>в дальнейшем,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в подростковом и юношеском возрасте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. </w:t>
      </w:r>
    </w:p>
    <w:p w:rsidR="000D19C7" w:rsidRPr="006E1C1A" w:rsidRDefault="000D19C7" w:rsidP="003D29E7">
      <w:pPr>
        <w:wordWrap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К наиболее важным из них относятся следующие: </w:t>
      </w:r>
    </w:p>
    <w:p w:rsidR="000D19C7" w:rsidRPr="006E1C1A" w:rsidRDefault="000D19C7" w:rsidP="003D29E7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r w:rsidR="005B7486">
        <w:rPr>
          <w:rStyle w:val="CharAttribute3"/>
          <w:rFonts w:hAnsi="Times New Roman"/>
          <w:szCs w:val="28"/>
          <w:lang w:val="ru-RU"/>
        </w:rPr>
        <w:t>обучающегося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домашнюю работу, помогая старшим;</w:t>
      </w:r>
    </w:p>
    <w:p w:rsidR="000D19C7" w:rsidRPr="006E1C1A" w:rsidRDefault="000D19C7" w:rsidP="003D29E7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быть трудолюбивым, следуя принципу «делу </w:t>
      </w:r>
      <w:r w:rsidRPr="006E1C1A">
        <w:rPr>
          <w:rFonts w:ascii="Times New Roman"/>
          <w:sz w:val="28"/>
          <w:szCs w:val="28"/>
          <w:lang w:val="ru-RU"/>
        </w:rPr>
        <w:t>—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6E1C1A">
        <w:rPr>
          <w:rFonts w:ascii="Times New Roman"/>
          <w:sz w:val="28"/>
          <w:szCs w:val="28"/>
          <w:lang w:val="ru-RU"/>
        </w:rPr>
        <w:t>—</w:t>
      </w:r>
      <w:r w:rsidRPr="006E1C1A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0D19C7" w:rsidRPr="006E1C1A" w:rsidRDefault="000D19C7" w:rsidP="003D29E7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:rsidR="000D19C7" w:rsidRPr="006E1C1A" w:rsidRDefault="000D19C7" w:rsidP="003D29E7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беречь и охранять природу (ухаживать за комнатными растениями в классе </w:t>
      </w:r>
      <w:r w:rsidR="0042604F">
        <w:rPr>
          <w:rStyle w:val="CharAttribute3"/>
          <w:rFonts w:hAnsi="Times New Roman"/>
          <w:szCs w:val="28"/>
          <w:lang w:val="ru-RU"/>
        </w:rPr>
        <w:br/>
      </w:r>
      <w:r w:rsidRPr="006E1C1A">
        <w:rPr>
          <w:rStyle w:val="CharAttribute3"/>
          <w:rFonts w:hAnsi="Times New Roman"/>
          <w:szCs w:val="28"/>
          <w:lang w:val="ru-RU"/>
        </w:rPr>
        <w:t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</w:t>
      </w:r>
      <w:r w:rsidR="001D1EBE" w:rsidRPr="006E1C1A">
        <w:rPr>
          <w:rStyle w:val="CharAttribute3"/>
          <w:rFonts w:hAnsi="Times New Roman"/>
          <w:szCs w:val="28"/>
          <w:lang w:val="ru-RU"/>
        </w:rPr>
        <w:t>е</w:t>
      </w:r>
      <w:r w:rsidRPr="006E1C1A">
        <w:rPr>
          <w:rStyle w:val="CharAttribute3"/>
          <w:rFonts w:hAnsi="Times New Roman"/>
          <w:szCs w:val="28"/>
          <w:lang w:val="ru-RU"/>
        </w:rPr>
        <w:t xml:space="preserve">мы);  </w:t>
      </w:r>
    </w:p>
    <w:p w:rsidR="000D19C7" w:rsidRPr="006E1C1A" w:rsidRDefault="005B7486" w:rsidP="003D29E7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проявлять миролюбие – 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не затевать конфликтов и стремиться решать спорные вопросы, не прибегая к силе; </w:t>
      </w:r>
    </w:p>
    <w:p w:rsidR="000D19C7" w:rsidRPr="006E1C1A" w:rsidRDefault="000D19C7" w:rsidP="003D29E7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>стремиться узнавать что-то новое, проявлять любознательность, ценить знания;</w:t>
      </w:r>
    </w:p>
    <w:p w:rsidR="000D19C7" w:rsidRPr="006E1C1A" w:rsidRDefault="000D19C7" w:rsidP="003D29E7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>быть вежливым и опрятным, скромным и приветливым;</w:t>
      </w:r>
    </w:p>
    <w:p w:rsidR="000D19C7" w:rsidRPr="006E1C1A" w:rsidRDefault="000D19C7" w:rsidP="003D29E7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соблюдать правила личной гигиены, режим дня, вести здоровый образ жизни; </w:t>
      </w:r>
    </w:p>
    <w:p w:rsidR="000D19C7" w:rsidRPr="006E1C1A" w:rsidRDefault="000D19C7" w:rsidP="003D29E7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уметь сопереживать, проявлять сострадание к попавшим в беду; стремиться </w:t>
      </w:r>
      <w:r w:rsidRPr="006E1C1A">
        <w:rPr>
          <w:rStyle w:val="CharAttribute3"/>
          <w:rFonts w:hAnsi="Times New Roman"/>
          <w:szCs w:val="28"/>
          <w:lang w:val="ru-RU"/>
        </w:rPr>
        <w:lastRenderedPageBreak/>
        <w:t>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D19C7" w:rsidRPr="006E1C1A" w:rsidRDefault="000D19C7" w:rsidP="003D29E7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быть уверенным в себе, открытым и общительным, не стесняться быть </w:t>
      </w:r>
      <w:r w:rsidR="006E1C1A">
        <w:rPr>
          <w:rStyle w:val="CharAttribute3"/>
          <w:rFonts w:hAnsi="Times New Roman"/>
          <w:szCs w:val="28"/>
          <w:lang w:val="ru-RU"/>
        </w:rPr>
        <w:br/>
      </w:r>
      <w:r w:rsidRPr="006E1C1A">
        <w:rPr>
          <w:rStyle w:val="CharAttribute3"/>
          <w:rFonts w:hAnsi="Times New Roman"/>
          <w:szCs w:val="28"/>
          <w:lang w:val="ru-RU"/>
        </w:rPr>
        <w:t>в ч</w:t>
      </w:r>
      <w:r w:rsidR="006E1C1A">
        <w:rPr>
          <w:rStyle w:val="CharAttribute3"/>
          <w:rFonts w:hAnsi="Times New Roman"/>
          <w:szCs w:val="28"/>
          <w:lang w:val="ru-RU"/>
        </w:rPr>
        <w:t>е</w:t>
      </w:r>
      <w:r w:rsidRPr="006E1C1A">
        <w:rPr>
          <w:rStyle w:val="CharAttribute3"/>
          <w:rFonts w:hAnsi="Times New Roman"/>
          <w:szCs w:val="28"/>
          <w:lang w:val="ru-RU"/>
        </w:rPr>
        <w:t>м-то непохожим на других ребят; уметь ставить перед собой цели и проявлять инициативу, отстаивать сво</w:t>
      </w:r>
      <w:r w:rsidR="005B7486">
        <w:rPr>
          <w:rStyle w:val="CharAttribute3"/>
          <w:rFonts w:hAnsi="Times New Roman"/>
          <w:szCs w:val="28"/>
          <w:lang w:val="ru-RU"/>
        </w:rPr>
        <w:t>е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мнение и действовать самостоятельно, без помощи старших.  </w:t>
      </w:r>
    </w:p>
    <w:p w:rsidR="000D19C7" w:rsidRPr="006E1C1A" w:rsidRDefault="000D19C7" w:rsidP="003D29E7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Знание </w:t>
      </w:r>
      <w:r w:rsidR="00E67F2A">
        <w:rPr>
          <w:rStyle w:val="CharAttribute3"/>
          <w:rFonts w:hAnsi="Times New Roman"/>
          <w:szCs w:val="28"/>
          <w:lang w:val="ru-RU"/>
        </w:rPr>
        <w:t>обучающимся младших классов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данных социальных норм и традиций, понимание важности следования им имеет особое значение для </w:t>
      </w:r>
      <w:r w:rsidR="003A32F3" w:rsidRPr="006E1C1A">
        <w:rPr>
          <w:rStyle w:val="CharAttribute3"/>
          <w:rFonts w:hAnsi="Times New Roman"/>
          <w:szCs w:val="28"/>
          <w:lang w:val="ru-RU"/>
        </w:rPr>
        <w:t>обучающегося</w:t>
      </w:r>
      <w:r w:rsidRPr="006E1C1A">
        <w:rPr>
          <w:rStyle w:val="CharAttribute3"/>
          <w:rFonts w:hAnsi="Times New Roman"/>
          <w:szCs w:val="28"/>
          <w:lang w:val="ru-RU"/>
        </w:rPr>
        <w:t xml:space="preserve"> этого возраста, поскольку облегчает его вхождение в широкий социальный мир, </w:t>
      </w:r>
      <w:r w:rsidR="006E1C1A">
        <w:rPr>
          <w:rStyle w:val="CharAttribute3"/>
          <w:rFonts w:hAnsi="Times New Roman"/>
          <w:szCs w:val="28"/>
          <w:lang w:val="ru-RU"/>
        </w:rPr>
        <w:br/>
      </w:r>
      <w:r w:rsidRPr="006E1C1A">
        <w:rPr>
          <w:rStyle w:val="CharAttribute3"/>
          <w:rFonts w:hAnsi="Times New Roman"/>
          <w:szCs w:val="28"/>
          <w:lang w:val="ru-RU"/>
        </w:rPr>
        <w:t xml:space="preserve">в открывающуюся ему систему общественных отношений. 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b/>
          <w:bCs/>
          <w:i w:val="0"/>
          <w:iCs/>
          <w:szCs w:val="28"/>
        </w:rPr>
        <w:t>2.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обучающихся подросткового возраста (</w:t>
      </w:r>
      <w:r w:rsidRPr="006E1C1A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6E1C1A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к семье как главной опоре в жизни человека и источнику его счастья;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окружающим людям как безусловной и абсолютной ценности, </w:t>
      </w:r>
      <w:r w:rsidR="006E1C1A">
        <w:rPr>
          <w:rStyle w:val="CharAttribute484"/>
          <w:rFonts w:eastAsia="№Е"/>
          <w:i w:val="0"/>
          <w:szCs w:val="28"/>
        </w:rPr>
        <w:br/>
      </w:r>
      <w:r w:rsidRPr="006E1C1A">
        <w:rPr>
          <w:rStyle w:val="CharAttribute484"/>
          <w:rFonts w:eastAsia="№Е"/>
          <w:i w:val="0"/>
          <w:szCs w:val="28"/>
        </w:rPr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самим себе как хозяевам своей судьбы, самоопределяющимся </w:t>
      </w:r>
      <w:r w:rsidRPr="006E1C1A">
        <w:rPr>
          <w:rStyle w:val="CharAttribute484"/>
          <w:rFonts w:eastAsia="№Е"/>
          <w:i w:val="0"/>
          <w:szCs w:val="28"/>
        </w:rPr>
        <w:br/>
        <w:t xml:space="preserve">и самореализующимся личностям, отвечающим за свое собственное будущее. 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Данный ценностный аспект человеческой жизни </w:t>
      </w:r>
      <w:r w:rsidR="00DF7BEE">
        <w:rPr>
          <w:rStyle w:val="CharAttribute484"/>
          <w:rFonts w:eastAsia="№Е"/>
          <w:i w:val="0"/>
          <w:szCs w:val="28"/>
        </w:rPr>
        <w:t>является</w:t>
      </w:r>
      <w:r w:rsidR="00405C8E">
        <w:rPr>
          <w:rStyle w:val="CharAttribute484"/>
          <w:rFonts w:eastAsia="№Е"/>
          <w:i w:val="0"/>
          <w:szCs w:val="28"/>
        </w:rPr>
        <w:t xml:space="preserve"> </w:t>
      </w:r>
      <w:r w:rsidRPr="006E1C1A">
        <w:rPr>
          <w:rStyle w:val="CharAttribute484"/>
          <w:rFonts w:eastAsia="№Е"/>
          <w:i w:val="0"/>
          <w:szCs w:val="28"/>
        </w:rPr>
        <w:t>важен</w:t>
      </w:r>
      <w:r w:rsidR="00DF7BEE">
        <w:rPr>
          <w:rStyle w:val="CharAttribute484"/>
          <w:rFonts w:eastAsia="№Е"/>
          <w:i w:val="0"/>
          <w:szCs w:val="28"/>
        </w:rPr>
        <w:t>ым</w:t>
      </w:r>
      <w:r w:rsidRPr="006E1C1A">
        <w:rPr>
          <w:rStyle w:val="CharAttribute484"/>
          <w:rFonts w:eastAsia="№Е"/>
          <w:i w:val="0"/>
          <w:szCs w:val="28"/>
        </w:rPr>
        <w:t xml:space="preserve"> для личностного развития </w:t>
      </w:r>
      <w:r w:rsidR="00480B2C" w:rsidRPr="006E1C1A">
        <w:rPr>
          <w:rStyle w:val="CharAttribute484"/>
          <w:rFonts w:eastAsia="№Е"/>
          <w:i w:val="0"/>
          <w:szCs w:val="28"/>
        </w:rPr>
        <w:t>обучающегося</w:t>
      </w:r>
      <w:r w:rsidRPr="006E1C1A">
        <w:rPr>
          <w:rStyle w:val="CharAttribute484"/>
          <w:rFonts w:eastAsia="№Е"/>
          <w:i w:val="0"/>
          <w:szCs w:val="28"/>
        </w:rPr>
        <w:t xml:space="preserve">, так как ценности определяют его жизненные цели, поступки, повседневную жизнь. Выделение данного приоритета в воспитании обучающихся </w:t>
      </w:r>
      <w:r w:rsidR="00DF7BEE">
        <w:rPr>
          <w:rStyle w:val="CharAttribute484"/>
          <w:rFonts w:eastAsia="№Е"/>
          <w:i w:val="0"/>
          <w:szCs w:val="28"/>
        </w:rPr>
        <w:t xml:space="preserve">на </w:t>
      </w:r>
      <w:r w:rsidRPr="006E1C1A">
        <w:rPr>
          <w:rStyle w:val="CharAttribute484"/>
          <w:rFonts w:eastAsia="№Е"/>
          <w:i w:val="0"/>
          <w:szCs w:val="28"/>
        </w:rPr>
        <w:t xml:space="preserve">ступени основного общего образования, </w:t>
      </w:r>
      <w:r w:rsidR="00DF7BEE">
        <w:rPr>
          <w:rStyle w:val="CharAttribute484"/>
          <w:rFonts w:eastAsia="№Е"/>
          <w:i w:val="0"/>
          <w:szCs w:val="28"/>
        </w:rPr>
        <w:t>определяется</w:t>
      </w:r>
      <w:r w:rsidRPr="006E1C1A">
        <w:rPr>
          <w:rStyle w:val="CharAttribute484"/>
          <w:rFonts w:eastAsia="№Е"/>
          <w:i w:val="0"/>
          <w:szCs w:val="28"/>
        </w:rPr>
        <w:t xml:space="preserve"> с </w:t>
      </w:r>
      <w:r w:rsidRPr="006E1C1A">
        <w:rPr>
          <w:rStyle w:val="CharAttribute484"/>
          <w:rFonts w:eastAsia="№Е"/>
          <w:i w:val="0"/>
          <w:szCs w:val="28"/>
        </w:rPr>
        <w:lastRenderedPageBreak/>
        <w:t>особенностями подросткового возраста: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b/>
          <w:bCs/>
          <w:i w:val="0"/>
          <w:iCs/>
          <w:szCs w:val="28"/>
        </w:rPr>
        <w:t>3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>. В воспитании обучающихся юношеского возраста (</w:t>
      </w:r>
      <w:r w:rsidRPr="006E1C1A">
        <w:rPr>
          <w:rStyle w:val="CharAttribute484"/>
          <w:rFonts w:eastAsia="№Е"/>
          <w:b/>
          <w:bCs/>
          <w:iCs/>
          <w:szCs w:val="28"/>
        </w:rPr>
        <w:t>уровень среднего общего образования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6E1C1A">
        <w:rPr>
          <w:rStyle w:val="CharAttribute484"/>
          <w:rFonts w:eastAsia="№Е"/>
          <w:i w:val="0"/>
          <w:szCs w:val="28"/>
        </w:rPr>
        <w:t xml:space="preserve">создание благоприятных условий для приобретения </w:t>
      </w:r>
      <w:r w:rsidR="000472E0" w:rsidRPr="006E1C1A">
        <w:rPr>
          <w:rStyle w:val="CharAttribute484"/>
          <w:rFonts w:eastAsia="№Е"/>
          <w:i w:val="0"/>
          <w:szCs w:val="28"/>
        </w:rPr>
        <w:t>обучающимися</w:t>
      </w:r>
      <w:r w:rsidRPr="006E1C1A">
        <w:rPr>
          <w:rStyle w:val="CharAttribute484"/>
          <w:rFonts w:eastAsia="№Е"/>
          <w:i w:val="0"/>
          <w:szCs w:val="28"/>
        </w:rPr>
        <w:t xml:space="preserve"> опыта осуществления социально значимых дел.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="00DF7BEE">
        <w:rPr>
          <w:rStyle w:val="CharAttribute484"/>
          <w:rFonts w:eastAsia="№Е"/>
          <w:i w:val="0"/>
          <w:szCs w:val="28"/>
        </w:rPr>
        <w:t>определено</w:t>
      </w:r>
      <w:r w:rsidRPr="006E1C1A">
        <w:rPr>
          <w:rStyle w:val="CharAttribute484"/>
          <w:rFonts w:eastAsia="№Е"/>
          <w:i w:val="0"/>
          <w:szCs w:val="28"/>
        </w:rPr>
        <w:t xml:space="preserve"> особенностями обучающихся юношеского возраста: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обучающихся </w:t>
      </w:r>
      <w:r w:rsidR="006E1C1A">
        <w:rPr>
          <w:rStyle w:val="CharAttribute484"/>
          <w:rFonts w:eastAsia="№Е"/>
          <w:i w:val="0"/>
          <w:szCs w:val="28"/>
        </w:rPr>
        <w:br/>
      </w:r>
      <w:r w:rsidRPr="006E1C1A">
        <w:rPr>
          <w:rStyle w:val="CharAttribute484"/>
          <w:rFonts w:eastAsia="№Е"/>
          <w:i w:val="0"/>
          <w:szCs w:val="28"/>
        </w:rPr>
        <w:t>во взрослую жизнь окружающего их общества. Это: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опыт дел, направленных на заботу о своей семье, родных и близких; 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трудовой опыт, опыт участия в производственной практике;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опыт дел, направленных на пользу своему родному городу или селу, стране </w:t>
      </w:r>
      <w:r w:rsidR="006E1C1A">
        <w:rPr>
          <w:rStyle w:val="CharAttribute484"/>
          <w:rFonts w:eastAsia="№Е"/>
          <w:i w:val="0"/>
          <w:szCs w:val="28"/>
        </w:rPr>
        <w:br/>
      </w:r>
      <w:r w:rsidRPr="006E1C1A">
        <w:rPr>
          <w:rStyle w:val="CharAttribute484"/>
          <w:rFonts w:eastAsia="№Е"/>
          <w:i w:val="0"/>
          <w:szCs w:val="28"/>
        </w:rPr>
        <w:t xml:space="preserve">в целом, опыт деятельного выражения собственной гражданской позиции; 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опыт природоохранных дел;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опыт разрешения возникающих конфликтных ситуаций в школе, дома </w:t>
      </w:r>
      <w:r w:rsidR="006E1C1A">
        <w:rPr>
          <w:rStyle w:val="CharAttribute484"/>
          <w:rFonts w:eastAsia="№Е"/>
          <w:i w:val="0"/>
          <w:szCs w:val="28"/>
        </w:rPr>
        <w:br/>
      </w:r>
      <w:r w:rsidRPr="006E1C1A">
        <w:rPr>
          <w:rStyle w:val="CharAttribute484"/>
          <w:rFonts w:eastAsia="№Е"/>
          <w:i w:val="0"/>
          <w:szCs w:val="28"/>
        </w:rPr>
        <w:t>или на улице;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опыт ведения здорового образа жизни и заботы о здоровье других людей; 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опыт оказания помощи окружающим, заботы о малышах или пожилых людях, волонтерский опыт;</w:t>
      </w:r>
    </w:p>
    <w:p w:rsidR="000D19C7" w:rsidRPr="006E1C1A" w:rsidRDefault="000D19C7" w:rsidP="003D29E7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0D19C7" w:rsidRPr="006E1C1A" w:rsidRDefault="000D19C7" w:rsidP="003D29E7">
      <w:pPr>
        <w:pStyle w:val="ParaAttribute10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AC1CB5">
        <w:rPr>
          <w:rStyle w:val="CharAttribute484"/>
          <w:rFonts w:eastAsia="№Е"/>
          <w:b/>
          <w:bCs/>
          <w:iCs/>
          <w:szCs w:val="28"/>
        </w:rPr>
        <w:t xml:space="preserve">Выделение в общей цели воспитания целевых приоритетов, связанных </w:t>
      </w:r>
      <w:r w:rsidR="001D1EBE" w:rsidRPr="00AC1CB5">
        <w:rPr>
          <w:rStyle w:val="CharAttribute484"/>
          <w:rFonts w:eastAsia="№Е"/>
          <w:b/>
          <w:bCs/>
          <w:iCs/>
          <w:szCs w:val="28"/>
        </w:rPr>
        <w:br/>
      </w:r>
      <w:r w:rsidRPr="00AC1CB5">
        <w:rPr>
          <w:rStyle w:val="CharAttribute484"/>
          <w:rFonts w:eastAsia="№Е"/>
          <w:b/>
          <w:bCs/>
          <w:iCs/>
          <w:szCs w:val="28"/>
        </w:rPr>
        <w:t>с возрастными особенностями воспитанников, не означает игнорирования других составляющих общей цели воспитания.</w:t>
      </w:r>
      <w:r w:rsidR="005B7486">
        <w:rPr>
          <w:rStyle w:val="CharAttribute484"/>
          <w:rFonts w:eastAsia="№Е"/>
          <w:i w:val="0"/>
          <w:szCs w:val="28"/>
        </w:rPr>
        <w:t xml:space="preserve"> Приоритет – </w:t>
      </w:r>
      <w:r w:rsidRPr="006E1C1A">
        <w:rPr>
          <w:rStyle w:val="CharAttribute484"/>
          <w:rFonts w:eastAsia="№Е"/>
          <w:i w:val="0"/>
          <w:szCs w:val="28"/>
        </w:rPr>
        <w:t xml:space="preserve">это то, чему </w:t>
      </w:r>
      <w:r w:rsidR="000472E0" w:rsidRPr="006E1C1A">
        <w:rPr>
          <w:rStyle w:val="CharAttribute484"/>
          <w:rFonts w:eastAsia="№Е"/>
          <w:i w:val="0"/>
          <w:szCs w:val="28"/>
        </w:rPr>
        <w:t>педагогическим работникам</w:t>
      </w:r>
      <w:r w:rsidRPr="006E1C1A">
        <w:rPr>
          <w:rStyle w:val="CharAttribute484"/>
          <w:rFonts w:eastAsia="№Е"/>
          <w:i w:val="0"/>
          <w:szCs w:val="28"/>
        </w:rPr>
        <w:t>,</w:t>
      </w:r>
      <w:r w:rsidR="00AF012F" w:rsidRPr="006E1C1A">
        <w:rPr>
          <w:rStyle w:val="CharAttribute484"/>
          <w:rFonts w:eastAsia="№Е"/>
          <w:i w:val="0"/>
          <w:szCs w:val="28"/>
        </w:rPr>
        <w:t xml:space="preserve"> работающим с</w:t>
      </w:r>
      <w:r w:rsidR="00405C8E">
        <w:rPr>
          <w:rStyle w:val="CharAttribute484"/>
          <w:rFonts w:eastAsia="№Е"/>
          <w:i w:val="0"/>
          <w:szCs w:val="28"/>
        </w:rPr>
        <w:t xml:space="preserve"> </w:t>
      </w:r>
      <w:r w:rsidR="00AF012F" w:rsidRPr="006E1C1A">
        <w:rPr>
          <w:rStyle w:val="CharAttribute484"/>
          <w:rFonts w:eastAsia="№Е"/>
          <w:i w:val="0"/>
          <w:szCs w:val="28"/>
        </w:rPr>
        <w:t>обучающимися</w:t>
      </w:r>
      <w:r w:rsidR="00405C8E">
        <w:rPr>
          <w:rStyle w:val="CharAttribute484"/>
          <w:rFonts w:eastAsia="№Е"/>
          <w:i w:val="0"/>
          <w:szCs w:val="28"/>
        </w:rPr>
        <w:t xml:space="preserve"> </w:t>
      </w:r>
      <w:r w:rsidRPr="006E1C1A">
        <w:rPr>
          <w:rStyle w:val="CharAttribute484"/>
          <w:rFonts w:eastAsia="№Е"/>
          <w:i w:val="0"/>
          <w:szCs w:val="28"/>
        </w:rPr>
        <w:t xml:space="preserve">конкретной возрастной категории, предстоит уделять </w:t>
      </w:r>
      <w:r w:rsidR="00AC1CB5" w:rsidRPr="004050FB">
        <w:rPr>
          <w:rStyle w:val="CharAttribute484"/>
          <w:rFonts w:eastAsia="№Е"/>
          <w:i w:val="0"/>
          <w:szCs w:val="28"/>
        </w:rPr>
        <w:t>большее</w:t>
      </w:r>
      <w:r w:rsidRPr="006E1C1A">
        <w:rPr>
          <w:rStyle w:val="CharAttribute484"/>
          <w:rFonts w:eastAsia="№Е"/>
          <w:i w:val="0"/>
          <w:szCs w:val="28"/>
        </w:rPr>
        <w:t>, но не единственное внимание.</w:t>
      </w:r>
      <w:r w:rsidRPr="006E1C1A">
        <w:rPr>
          <w:rStyle w:val="CharAttribute485"/>
          <w:rFonts w:eastAsia="№Е"/>
          <w:i w:val="0"/>
          <w:sz w:val="28"/>
          <w:szCs w:val="28"/>
        </w:rPr>
        <w:t> </w:t>
      </w:r>
    </w:p>
    <w:p w:rsidR="000D19C7" w:rsidRPr="006E1C1A" w:rsidRDefault="000D19C7" w:rsidP="003D29E7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Добросовестная работа </w:t>
      </w:r>
      <w:r w:rsidR="000472E0" w:rsidRPr="006E1C1A">
        <w:rPr>
          <w:rStyle w:val="CharAttribute484"/>
          <w:rFonts w:eastAsia="№Е"/>
          <w:i w:val="0"/>
          <w:iCs/>
          <w:szCs w:val="28"/>
          <w:lang w:val="ru-RU"/>
        </w:rPr>
        <w:t>педагогических работников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, направленная </w:t>
      </w:r>
      <w:r w:rsidR="006E1C1A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="000472E0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на достижение поставленной цели,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позволит </w:t>
      </w:r>
      <w:r w:rsidR="009C4A20" w:rsidRPr="006E1C1A">
        <w:rPr>
          <w:rStyle w:val="CharAttribute484"/>
          <w:rFonts w:eastAsia="№Е"/>
          <w:i w:val="0"/>
          <w:iCs/>
          <w:szCs w:val="28"/>
          <w:lang w:val="ru-RU"/>
        </w:rPr>
        <w:t>обучающемуся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</w:t>
      </w:r>
      <w:r w:rsidR="006E1C1A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</w:t>
      </w:r>
      <w:r w:rsidR="006E1C1A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lastRenderedPageBreak/>
        <w:t>и окружающих его людей.</w:t>
      </w:r>
    </w:p>
    <w:p w:rsidR="002C249E" w:rsidRDefault="000D19C7" w:rsidP="003D29E7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C94A2B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обучающихся </w:t>
      </w:r>
      <w:r w:rsidR="00DF7BEE" w:rsidRPr="00C94A2B">
        <w:rPr>
          <w:rStyle w:val="CharAttribute484"/>
          <w:rFonts w:eastAsia="№Е"/>
          <w:i w:val="0"/>
          <w:szCs w:val="28"/>
        </w:rPr>
        <w:t>способствует</w:t>
      </w:r>
      <w:r w:rsidRPr="00C94A2B">
        <w:rPr>
          <w:rStyle w:val="CharAttribute484"/>
          <w:rFonts w:eastAsia="№Е"/>
          <w:i w:val="0"/>
          <w:szCs w:val="28"/>
        </w:rPr>
        <w:t xml:space="preserve"> решение следующих основных </w:t>
      </w:r>
      <w:r w:rsidRPr="00C94A2B">
        <w:rPr>
          <w:rStyle w:val="CharAttribute484"/>
          <w:rFonts w:eastAsia="№Е"/>
          <w:b/>
          <w:szCs w:val="28"/>
        </w:rPr>
        <w:t>задач</w:t>
      </w:r>
      <w:r w:rsidR="002C249E" w:rsidRPr="00C94A2B">
        <w:rPr>
          <w:rStyle w:val="CharAttribute484"/>
          <w:rFonts w:eastAsia="№Е"/>
          <w:i w:val="0"/>
          <w:szCs w:val="28"/>
        </w:rPr>
        <w:t xml:space="preserve">: </w:t>
      </w:r>
    </w:p>
    <w:p w:rsidR="009D2B44" w:rsidRDefault="009D2B44" w:rsidP="003D29E7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9D2B44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9D2B44">
        <w:rPr>
          <w:sz w:val="28"/>
          <w:szCs w:val="28"/>
        </w:rPr>
        <w:t xml:space="preserve"> о</w:t>
      </w:r>
      <w:r w:rsidRPr="009D2B44">
        <w:rPr>
          <w:color w:val="000000"/>
          <w:w w:val="0"/>
          <w:sz w:val="28"/>
          <w:szCs w:val="28"/>
        </w:rPr>
        <w:t xml:space="preserve">бщешкольных ключевых </w:t>
      </w:r>
      <w:r w:rsidRPr="009D2B44">
        <w:rPr>
          <w:sz w:val="28"/>
          <w:szCs w:val="28"/>
        </w:rPr>
        <w:t>дел</w:t>
      </w:r>
      <w:r w:rsidRPr="009D2B44">
        <w:rPr>
          <w:color w:val="000000"/>
          <w:w w:val="0"/>
          <w:sz w:val="28"/>
          <w:szCs w:val="28"/>
        </w:rPr>
        <w:t>,</w:t>
      </w:r>
      <w:r w:rsidRPr="009D2B44">
        <w:rPr>
          <w:sz w:val="28"/>
          <w:szCs w:val="28"/>
        </w:rPr>
        <w:t xml:space="preserve"> поддерживать традиции их </w:t>
      </w:r>
      <w:r w:rsidRPr="009D2B44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405C8E" w:rsidRDefault="00405C8E" w:rsidP="003D29E7">
      <w:pPr>
        <w:pStyle w:val="ParaAttribute16"/>
        <w:ind w:left="0" w:firstLine="709"/>
        <w:rPr>
          <w:sz w:val="28"/>
          <w:szCs w:val="28"/>
        </w:rPr>
      </w:pPr>
      <w:r w:rsidRPr="00405C8E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405C8E" w:rsidRDefault="00405C8E" w:rsidP="003D29E7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C94A2B">
        <w:rPr>
          <w:rStyle w:val="CharAttribute484"/>
          <w:rFonts w:eastAsia="№Е"/>
          <w:i w:val="0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Pr="00C94A2B">
        <w:rPr>
          <w:rStyle w:val="CharAttribute484"/>
          <w:rFonts w:eastAsia="№Е"/>
          <w:i w:val="0"/>
          <w:szCs w:val="28"/>
        </w:rPr>
        <w:br/>
        <w:t>с обучающимися;</w:t>
      </w:r>
    </w:p>
    <w:p w:rsidR="00405C8E" w:rsidRDefault="00405C8E" w:rsidP="003D29E7">
      <w:pPr>
        <w:pStyle w:val="ParaAttribute16"/>
        <w:ind w:left="0" w:firstLine="709"/>
        <w:rPr>
          <w:color w:val="000000"/>
          <w:w w:val="0"/>
          <w:sz w:val="28"/>
          <w:szCs w:val="28"/>
        </w:rPr>
      </w:pPr>
      <w:r w:rsidRPr="00405C8E">
        <w:rPr>
          <w:rStyle w:val="CharAttribute484"/>
          <w:rFonts w:eastAsia="№Е"/>
          <w:i w:val="0"/>
          <w:szCs w:val="28"/>
        </w:rPr>
        <w:t xml:space="preserve">вовлекать обучающихся в </w:t>
      </w:r>
      <w:r w:rsidRPr="00405C8E">
        <w:rPr>
          <w:sz w:val="28"/>
          <w:szCs w:val="28"/>
        </w:rPr>
        <w:t xml:space="preserve">кружки, секции и иные объединения, работающие по школьным программам внеурочной деятельности, </w:t>
      </w:r>
      <w:r w:rsidRPr="00405C8E">
        <w:rPr>
          <w:rStyle w:val="CharAttribute484"/>
          <w:rFonts w:eastAsia="№Е"/>
          <w:i w:val="0"/>
          <w:szCs w:val="28"/>
        </w:rPr>
        <w:t xml:space="preserve">реализовывать </w:t>
      </w:r>
      <w:r w:rsidRPr="00405C8E">
        <w:rPr>
          <w:rStyle w:val="CharAttribute484"/>
          <w:rFonts w:eastAsia="№Е"/>
          <w:i w:val="0"/>
          <w:szCs w:val="28"/>
        </w:rPr>
        <w:br/>
        <w:t>их воспитательные возможности</w:t>
      </w:r>
      <w:r w:rsidRPr="00405C8E">
        <w:rPr>
          <w:color w:val="000000"/>
          <w:w w:val="0"/>
          <w:sz w:val="28"/>
          <w:szCs w:val="28"/>
        </w:rPr>
        <w:t>;</w:t>
      </w:r>
    </w:p>
    <w:p w:rsidR="00405C8E" w:rsidRDefault="00405C8E" w:rsidP="003D29E7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C94A2B">
        <w:rPr>
          <w:rStyle w:val="CharAttribute484"/>
          <w:rFonts w:eastAsia="№Е"/>
          <w:i w:val="0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</w:t>
      </w:r>
      <w:r>
        <w:rPr>
          <w:rStyle w:val="CharAttribute484"/>
          <w:rFonts w:eastAsia="№Е"/>
          <w:i w:val="0"/>
          <w:szCs w:val="28"/>
        </w:rPr>
        <w:t>бучающихся;</w:t>
      </w:r>
    </w:p>
    <w:p w:rsidR="00405C8E" w:rsidRDefault="00405C8E" w:rsidP="003D29E7">
      <w:pPr>
        <w:pStyle w:val="ParaAttribute16"/>
        <w:ind w:left="0" w:firstLine="709"/>
        <w:rPr>
          <w:sz w:val="28"/>
          <w:szCs w:val="28"/>
        </w:rPr>
      </w:pPr>
      <w:r w:rsidRPr="00405C8E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405C8E" w:rsidRPr="00C94A2B" w:rsidRDefault="00405C8E" w:rsidP="003D29E7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C94A2B">
        <w:rPr>
          <w:rStyle w:val="CharAttribute484"/>
          <w:rFonts w:eastAsia="№Е"/>
          <w:i w:val="0"/>
          <w:szCs w:val="28"/>
        </w:rPr>
        <w:t>организовывать профориентационную работу с обучающимися</w:t>
      </w:r>
      <w:r>
        <w:rPr>
          <w:rStyle w:val="CharAttribute484"/>
          <w:rFonts w:eastAsia="№Е"/>
          <w:i w:val="0"/>
          <w:szCs w:val="28"/>
        </w:rPr>
        <w:t>.</w:t>
      </w:r>
      <w:r w:rsidR="009D2B44">
        <w:rPr>
          <w:rStyle w:val="CharAttribute484"/>
          <w:rFonts w:eastAsia="№Е"/>
          <w:i w:val="0"/>
          <w:szCs w:val="28"/>
        </w:rPr>
        <w:t xml:space="preserve"> </w:t>
      </w:r>
    </w:p>
    <w:p w:rsidR="002C249E" w:rsidRPr="009D2B44" w:rsidRDefault="002C249E" w:rsidP="003D29E7">
      <w:pPr>
        <w:pStyle w:val="ParaAttribute16"/>
        <w:ind w:left="0"/>
        <w:rPr>
          <w:sz w:val="28"/>
          <w:szCs w:val="28"/>
          <w:highlight w:val="yellow"/>
        </w:rPr>
      </w:pPr>
    </w:p>
    <w:p w:rsidR="000D19C7" w:rsidRDefault="000D19C7" w:rsidP="003D29E7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обучающихся и </w:t>
      </w:r>
      <w:r w:rsidR="000472E0" w:rsidRPr="006E1C1A">
        <w:rPr>
          <w:rStyle w:val="CharAttribute484"/>
          <w:rFonts w:eastAsia="№Е"/>
          <w:i w:val="0"/>
          <w:szCs w:val="28"/>
        </w:rPr>
        <w:t>педагогических работников</w:t>
      </w:r>
      <w:r w:rsidRPr="006E1C1A">
        <w:rPr>
          <w:rStyle w:val="CharAttribute484"/>
          <w:rFonts w:eastAsia="№Е"/>
          <w:i w:val="0"/>
          <w:szCs w:val="28"/>
        </w:rPr>
        <w:t>, что станет эффективным способом профилактики антисоциального поведения обучающихся.</w:t>
      </w:r>
    </w:p>
    <w:p w:rsidR="0042604F" w:rsidRPr="006E1C1A" w:rsidRDefault="0042604F" w:rsidP="003D29E7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</w:p>
    <w:p w:rsidR="000D19C7" w:rsidRPr="006E1C1A" w:rsidRDefault="000D19C7" w:rsidP="003D29E7">
      <w:pPr>
        <w:wordWrap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>3. ВИДЫ, ФОРМЫ И СОДЕРЖАНИЕ ДЕЯТЕЛЬНОСТИ</w:t>
      </w:r>
    </w:p>
    <w:p w:rsidR="000359FD" w:rsidRPr="006E1C1A" w:rsidRDefault="000D19C7" w:rsidP="003D29E7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D19C7" w:rsidRPr="006E1C1A" w:rsidRDefault="004140C5" w:rsidP="003D29E7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 xml:space="preserve">   </w:t>
      </w:r>
      <w:r w:rsidR="000D19C7" w:rsidRPr="006E1C1A">
        <w:rPr>
          <w:b/>
          <w:iCs/>
          <w:color w:val="000000"/>
          <w:w w:val="0"/>
          <w:sz w:val="28"/>
          <w:szCs w:val="28"/>
          <w:lang w:val="ru-RU"/>
        </w:rPr>
        <w:t>3.1. Модуль «Ключевые общешкольные дела»</w:t>
      </w:r>
    </w:p>
    <w:p w:rsidR="000D19C7" w:rsidRPr="006E1C1A" w:rsidRDefault="000D19C7" w:rsidP="003D29E7">
      <w:pPr>
        <w:wordWrap/>
        <w:ind w:firstLine="709"/>
        <w:rPr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</w:t>
      </w:r>
      <w:r w:rsidR="000472E0" w:rsidRPr="006E1C1A">
        <w:rPr>
          <w:color w:val="000000"/>
          <w:w w:val="0"/>
          <w:sz w:val="28"/>
          <w:szCs w:val="28"/>
          <w:lang w:val="ru-RU"/>
        </w:rPr>
        <w:t>вместно</w:t>
      </w:r>
      <w:r w:rsidR="000E0499">
        <w:rPr>
          <w:color w:val="000000"/>
          <w:w w:val="0"/>
          <w:sz w:val="28"/>
          <w:szCs w:val="28"/>
          <w:lang w:val="ru-RU"/>
        </w:rPr>
        <w:t xml:space="preserve"> </w:t>
      </w:r>
      <w:r w:rsidR="000472E0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и </w:t>
      </w:r>
      <w:r w:rsidR="00B50691" w:rsidRPr="006E1C1A">
        <w:rPr>
          <w:color w:val="000000"/>
          <w:w w:val="0"/>
          <w:sz w:val="28"/>
          <w:szCs w:val="28"/>
          <w:lang w:val="ru-RU"/>
        </w:rPr>
        <w:t>обучающимися</w:t>
      </w:r>
      <w:r w:rsidRPr="006E1C1A">
        <w:rPr>
          <w:color w:val="000000"/>
          <w:w w:val="0"/>
          <w:sz w:val="28"/>
          <w:szCs w:val="28"/>
          <w:lang w:val="ru-RU"/>
        </w:rPr>
        <w:t xml:space="preserve">. Ключевые дела </w:t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>обеспечивают включенность в них большого числа обучающихся и взрослых, способст</w:t>
      </w:r>
      <w:r w:rsidR="005833BE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вуют интенсификации их общения, </w:t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>ставят их в ответственную позицию к происходя</w:t>
      </w:r>
      <w:r w:rsidR="005833BE">
        <w:rPr>
          <w:rStyle w:val="CharAttribute484"/>
          <w:rFonts w:eastAsia="№Е"/>
          <w:i w:val="0"/>
          <w:kern w:val="0"/>
          <w:szCs w:val="28"/>
          <w:lang w:val="ru-RU"/>
        </w:rPr>
        <w:t>щему в школе. Введение ключевых</w:t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дел в жизнь школы помогает преодолеть мероприятийный характер воспитания, сводящийся к набору мероприятий, организуемых </w:t>
      </w:r>
      <w:r w:rsidR="000472E0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="005833BE">
        <w:rPr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>для обучающихся.</w:t>
      </w:r>
    </w:p>
    <w:p w:rsidR="000D19C7" w:rsidRPr="006E1C1A" w:rsidRDefault="005833BE" w:rsidP="003D29E7">
      <w:pPr>
        <w:wordWrap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этого </w:t>
      </w:r>
      <w:r w:rsidR="000D19C7" w:rsidRPr="006E1C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ГКОУ «С(к) ши №5» г.</w:t>
      </w:r>
      <w:r w:rsidR="006C0A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Оренбурга </w:t>
      </w:r>
      <w:r w:rsidR="000D19C7" w:rsidRPr="006E1C1A">
        <w:rPr>
          <w:sz w:val="28"/>
          <w:szCs w:val="28"/>
          <w:lang w:val="ru-RU"/>
        </w:rPr>
        <w:t xml:space="preserve"> использу</w:t>
      </w:r>
      <w:r>
        <w:rPr>
          <w:sz w:val="28"/>
          <w:szCs w:val="28"/>
          <w:lang w:val="ru-RU"/>
        </w:rPr>
        <w:t>ет</w:t>
      </w:r>
      <w:r w:rsidR="000D19C7" w:rsidRPr="006E1C1A">
        <w:rPr>
          <w:sz w:val="28"/>
          <w:szCs w:val="28"/>
          <w:lang w:val="ru-RU"/>
        </w:rPr>
        <w:t xml:space="preserve"> следующие формы работы </w:t>
      </w:r>
    </w:p>
    <w:p w:rsidR="002C249E" w:rsidRPr="006E1C1A" w:rsidRDefault="00E67F2A" w:rsidP="003D29E7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</w:t>
      </w:r>
      <w:r w:rsidR="00F42B4E">
        <w:rPr>
          <w:b/>
          <w:bCs/>
          <w:i/>
          <w:iCs/>
          <w:sz w:val="28"/>
          <w:szCs w:val="28"/>
          <w:lang w:val="ru-RU"/>
        </w:rPr>
        <w:t>не образовательной организации:</w:t>
      </w:r>
    </w:p>
    <w:p w:rsidR="005833BE" w:rsidRPr="006C0A1E" w:rsidRDefault="000D19C7" w:rsidP="003D29E7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C0A1E">
        <w:rPr>
          <w:rStyle w:val="CharAttribute501"/>
          <w:rFonts w:eastAsia="№Е"/>
          <w:i w:val="0"/>
          <w:szCs w:val="28"/>
          <w:u w:val="none"/>
          <w:lang w:val="ru-RU"/>
        </w:rPr>
        <w:t>организуемые совместно с семьями обучающихся спортивные состязания</w:t>
      </w:r>
      <w:r w:rsidR="00305E2F" w:rsidRPr="006C0A1E">
        <w:rPr>
          <w:rStyle w:val="CharAttribute501"/>
          <w:rFonts w:eastAsia="№Е"/>
          <w:i w:val="0"/>
          <w:szCs w:val="28"/>
          <w:u w:val="none"/>
          <w:lang w:val="ru-RU"/>
        </w:rPr>
        <w:t>:</w:t>
      </w:r>
      <w:r w:rsidR="005833BE" w:rsidRPr="006C0A1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</w:p>
    <w:p w:rsidR="002C249E" w:rsidRPr="006C0A1E" w:rsidRDefault="006C0A1E" w:rsidP="003D29E7">
      <w:pPr>
        <w:wordWrap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«</w:t>
      </w:r>
      <w:r w:rsidR="00305E2F" w:rsidRPr="006C0A1E">
        <w:rPr>
          <w:rStyle w:val="CharAttribute501"/>
          <w:rFonts w:eastAsia="№Е"/>
          <w:i w:val="0"/>
          <w:szCs w:val="28"/>
          <w:u w:val="none"/>
          <w:lang w:val="ru-RU"/>
        </w:rPr>
        <w:t>Папа, мама</w:t>
      </w:r>
      <w:r w:rsidR="005833BE" w:rsidRPr="006C0A1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я </w:t>
      </w:r>
      <w:r w:rsidR="00305E2F" w:rsidRPr="006C0A1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="005833BE" w:rsidRPr="006C0A1E">
        <w:rPr>
          <w:rStyle w:val="CharAttribute501"/>
          <w:rFonts w:eastAsia="№Е"/>
          <w:i w:val="0"/>
          <w:szCs w:val="28"/>
          <w:u w:val="none"/>
          <w:lang w:val="ru-RU"/>
        </w:rPr>
        <w:t>спортивная семья»</w:t>
      </w:r>
      <w:r w:rsidR="000D19C7" w:rsidRPr="006C0A1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</w:t>
      </w:r>
      <w:r w:rsidR="00A152E0" w:rsidRPr="006C0A1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в </w:t>
      </w:r>
      <w:r w:rsidR="005833BE" w:rsidRPr="006C0A1E">
        <w:rPr>
          <w:rStyle w:val="CharAttribute501"/>
          <w:rFonts w:eastAsia="№Е"/>
          <w:i w:val="0"/>
          <w:szCs w:val="28"/>
          <w:u w:val="none"/>
          <w:lang w:val="ru-RU"/>
        </w:rPr>
        <w:t>ежегодн</w:t>
      </w:r>
      <w:r w:rsidR="00A152E0" w:rsidRPr="006C0A1E">
        <w:rPr>
          <w:rStyle w:val="CharAttribute501"/>
          <w:rFonts w:eastAsia="№Е"/>
          <w:i w:val="0"/>
          <w:szCs w:val="28"/>
          <w:u w:val="none"/>
          <w:lang w:val="ru-RU"/>
        </w:rPr>
        <w:t>ой</w:t>
      </w:r>
      <w:r w:rsidR="005833BE" w:rsidRPr="006C0A1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A152E0" w:rsidRPr="006C0A1E">
        <w:rPr>
          <w:sz w:val="28"/>
          <w:szCs w:val="28"/>
          <w:lang w:val="ru-RU"/>
        </w:rPr>
        <w:t>областной Спартакиаде</w:t>
      </w:r>
      <w:r w:rsidR="005833BE" w:rsidRPr="006C0A1E">
        <w:rPr>
          <w:sz w:val="28"/>
          <w:szCs w:val="28"/>
          <w:lang w:val="ru-RU"/>
        </w:rPr>
        <w:t xml:space="preserve"> среди обучающихся с ОВЗ инернатных образовательных учреждений</w:t>
      </w:r>
      <w:r w:rsidR="005833BE" w:rsidRPr="006C0A1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305E2F" w:rsidRPr="006C0A1E">
        <w:rPr>
          <w:rStyle w:val="CharAttribute501"/>
          <w:rFonts w:eastAsia="№Е"/>
          <w:i w:val="0"/>
          <w:szCs w:val="28"/>
          <w:u w:val="none"/>
          <w:lang w:val="ru-RU"/>
        </w:rPr>
        <w:t>Оренбургской области.</w:t>
      </w:r>
    </w:p>
    <w:p w:rsidR="000D19C7" w:rsidRPr="006C0A1E" w:rsidRDefault="000D19C7" w:rsidP="003D29E7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C0A1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во всероссийских акциях, посвященных значимым отечественным </w:t>
      </w:r>
      <w:r w:rsidR="002C249E" w:rsidRPr="006C0A1E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="00305E2F" w:rsidRPr="006C0A1E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и международным событиям: «Вальс Победы», «Георгиевская ленточка»</w:t>
      </w:r>
      <w:r w:rsidR="006A7326" w:rsidRPr="006C0A1E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  <w:r w:rsidR="00A02206" w:rsidRPr="006C0A1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</w:p>
    <w:p w:rsidR="00BD2D55" w:rsidRPr="006C0A1E" w:rsidRDefault="00BD2D55" w:rsidP="003D29E7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</w:p>
    <w:p w:rsidR="00414096" w:rsidRPr="006C0A1E" w:rsidRDefault="00BD2D55" w:rsidP="003D29E7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C0A1E">
        <w:rPr>
          <w:sz w:val="28"/>
          <w:szCs w:val="28"/>
          <w:lang w:val="ru-RU" w:eastAsia="ru-RU"/>
        </w:rPr>
        <w:t>участие в районных, городских, областных фестивалях, смотрах, конкурсах</w:t>
      </w:r>
      <w:r w:rsidR="00305E2F" w:rsidRPr="006C0A1E">
        <w:rPr>
          <w:rStyle w:val="CharAttribute501"/>
          <w:rFonts w:eastAsia="№Е"/>
          <w:i w:val="0"/>
          <w:szCs w:val="28"/>
          <w:u w:val="none"/>
          <w:lang w:val="ru-RU"/>
        </w:rPr>
        <w:t>: «</w:t>
      </w:r>
      <w:r w:rsidR="00414096" w:rsidRPr="006C0A1E">
        <w:rPr>
          <w:rStyle w:val="CharAttribute501"/>
          <w:rFonts w:eastAsia="№Е"/>
          <w:i w:val="0"/>
          <w:szCs w:val="28"/>
          <w:u w:val="none"/>
          <w:lang w:val="ru-RU"/>
        </w:rPr>
        <w:t>Передай добро по кругу</w:t>
      </w:r>
      <w:r w:rsidR="00305E2F" w:rsidRPr="006C0A1E">
        <w:rPr>
          <w:rStyle w:val="CharAttribute501"/>
          <w:rFonts w:eastAsia="№Е"/>
          <w:i w:val="0"/>
          <w:szCs w:val="28"/>
          <w:u w:val="none"/>
          <w:lang w:val="ru-RU"/>
        </w:rPr>
        <w:t>»</w:t>
      </w:r>
      <w:r w:rsidR="00414096" w:rsidRPr="006C0A1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</w:t>
      </w:r>
      <w:r w:rsidR="00305E2F" w:rsidRPr="006C0A1E">
        <w:rPr>
          <w:rStyle w:val="CharAttribute501"/>
          <w:rFonts w:eastAsia="№Е"/>
          <w:i w:val="0"/>
          <w:szCs w:val="28"/>
          <w:u w:val="none"/>
          <w:lang w:val="ru-RU"/>
        </w:rPr>
        <w:t>«Тепло детских сердец», «Поющее сердце», «Мир особого ребенка»</w:t>
      </w:r>
      <w:r w:rsidRPr="006C0A1E">
        <w:rPr>
          <w:rStyle w:val="CharAttribute501"/>
          <w:rFonts w:eastAsia="№Е"/>
          <w:i w:val="0"/>
          <w:szCs w:val="28"/>
          <w:u w:val="none"/>
          <w:lang w:val="ru-RU"/>
        </w:rPr>
        <w:t>, « Мы все можем!», «Шелковый путь»;</w:t>
      </w:r>
    </w:p>
    <w:p w:rsidR="00BD2D55" w:rsidRDefault="00BD2D55" w:rsidP="003D29E7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</w:p>
    <w:p w:rsidR="00305E2F" w:rsidRPr="00A152E0" w:rsidRDefault="00A152E0" w:rsidP="003D29E7">
      <w:pPr>
        <w:pStyle w:val="a3"/>
        <w:ind w:left="142" w:firstLine="578"/>
        <w:rPr>
          <w:rStyle w:val="CharAttribute502"/>
          <w:rFonts w:eastAsia="№Е"/>
          <w:i w:val="0"/>
          <w:szCs w:val="28"/>
          <w:lang w:val="ru-RU"/>
        </w:rPr>
      </w:pPr>
      <w:r>
        <w:rPr>
          <w:rStyle w:val="CharAttribute502"/>
          <w:rFonts w:eastAsia="№Е"/>
          <w:i w:val="0"/>
          <w:szCs w:val="28"/>
          <w:lang w:val="ru-RU"/>
        </w:rPr>
        <w:t>у</w:t>
      </w:r>
      <w:r w:rsidR="00305E2F" w:rsidRPr="00A152E0">
        <w:rPr>
          <w:rStyle w:val="CharAttribute502"/>
          <w:rFonts w:eastAsia="№Е"/>
          <w:i w:val="0"/>
          <w:szCs w:val="28"/>
          <w:lang w:val="ru-RU"/>
        </w:rPr>
        <w:t>частие в региональном чемпионате по профессиональному мастерству среди инвалидов и лиц с ОВЗ «Абилимпикс»</w:t>
      </w:r>
      <w:r w:rsidR="00BD2D55">
        <w:rPr>
          <w:rStyle w:val="CharAttribute502"/>
          <w:rFonts w:eastAsia="№Е"/>
          <w:i w:val="0"/>
          <w:szCs w:val="28"/>
          <w:lang w:val="ru-RU"/>
        </w:rPr>
        <w:t>.</w:t>
      </w:r>
      <w:r w:rsidR="00305E2F" w:rsidRPr="00A152E0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414096" w:rsidRPr="006E1C1A" w:rsidRDefault="00414096" w:rsidP="003D29E7">
      <w:pPr>
        <w:wordWrap/>
        <w:ind w:left="142" w:firstLine="578"/>
        <w:rPr>
          <w:rStyle w:val="CharAttribute501"/>
          <w:b/>
          <w:bCs/>
          <w:iCs/>
          <w:szCs w:val="28"/>
          <w:u w:val="none"/>
          <w:lang w:val="ru-RU"/>
        </w:rPr>
      </w:pPr>
    </w:p>
    <w:p w:rsidR="002C249E" w:rsidRPr="006E1C1A" w:rsidRDefault="006C0A1E" w:rsidP="003D29E7">
      <w:pPr>
        <w:wordWrap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         </w:t>
      </w:r>
      <w:r w:rsidR="002C249E" w:rsidRPr="006E1C1A">
        <w:rPr>
          <w:b/>
          <w:bCs/>
          <w:i/>
          <w:iCs/>
          <w:sz w:val="28"/>
          <w:szCs w:val="28"/>
          <w:lang w:val="ru-RU"/>
        </w:rPr>
        <w:t xml:space="preserve">На </w:t>
      </w:r>
      <w:r w:rsidR="00F42B4E">
        <w:rPr>
          <w:b/>
          <w:bCs/>
          <w:i/>
          <w:iCs/>
          <w:sz w:val="28"/>
          <w:szCs w:val="28"/>
          <w:lang w:val="ru-RU"/>
        </w:rPr>
        <w:t>уровне образовательной организации:</w:t>
      </w:r>
    </w:p>
    <w:p w:rsidR="002D4864" w:rsidRPr="006C0A1E" w:rsidRDefault="0063250E" w:rsidP="003D29E7">
      <w:pPr>
        <w:wordWrap/>
        <w:ind w:firstLine="708"/>
        <w:rPr>
          <w:sz w:val="28"/>
          <w:szCs w:val="28"/>
          <w:lang w:val="ru-RU" w:eastAsia="ru-RU"/>
        </w:rPr>
      </w:pPr>
      <w:r w:rsidRPr="006C0A1E">
        <w:rPr>
          <w:rStyle w:val="CharAttribute501"/>
          <w:rFonts w:eastAsia="№Е"/>
          <w:i w:val="0"/>
          <w:szCs w:val="28"/>
          <w:u w:val="none"/>
          <w:lang w:val="ru-RU"/>
        </w:rPr>
        <w:t>-</w:t>
      </w:r>
      <w:r w:rsidR="000D19C7" w:rsidRPr="006C0A1E">
        <w:rPr>
          <w:rStyle w:val="CharAttribute501"/>
          <w:rFonts w:eastAsia="№Е"/>
          <w:i w:val="0"/>
          <w:szCs w:val="28"/>
          <w:u w:val="none"/>
          <w:lang w:val="ru-RU"/>
        </w:rPr>
        <w:t>общешкольные праздники</w:t>
      </w:r>
      <w:r w:rsidR="002D4864" w:rsidRPr="006C0A1E">
        <w:rPr>
          <w:rStyle w:val="CharAttribute501"/>
          <w:rFonts w:eastAsia="№Е"/>
          <w:i w:val="0"/>
          <w:szCs w:val="28"/>
          <w:u w:val="none"/>
          <w:lang w:val="ru-RU"/>
        </w:rPr>
        <w:t>:</w:t>
      </w:r>
      <w:r w:rsidR="002D4864" w:rsidRPr="006C0A1E">
        <w:rPr>
          <w:sz w:val="28"/>
          <w:szCs w:val="28"/>
          <w:lang w:val="ru-RU"/>
        </w:rPr>
        <w:t xml:space="preserve"> </w:t>
      </w:r>
      <w:r w:rsidRPr="006C0A1E">
        <w:rPr>
          <w:sz w:val="28"/>
          <w:szCs w:val="28"/>
          <w:lang w:val="ru-RU"/>
        </w:rPr>
        <w:t>т</w:t>
      </w:r>
      <w:r w:rsidR="002D4864" w:rsidRPr="006C0A1E">
        <w:rPr>
          <w:sz w:val="28"/>
          <w:szCs w:val="28"/>
          <w:lang w:val="ru-RU"/>
        </w:rPr>
        <w:t>оржественная линейка, по</w:t>
      </w:r>
      <w:r w:rsidRPr="006C0A1E">
        <w:rPr>
          <w:sz w:val="28"/>
          <w:szCs w:val="28"/>
          <w:lang w:val="ru-RU"/>
        </w:rPr>
        <w:t xml:space="preserve">священная началу учебного года и </w:t>
      </w:r>
      <w:r w:rsidR="002D4864" w:rsidRPr="006C0A1E">
        <w:rPr>
          <w:sz w:val="28"/>
          <w:szCs w:val="28"/>
          <w:lang w:val="ru-RU"/>
        </w:rPr>
        <w:t>Дню знаний</w:t>
      </w:r>
      <w:r w:rsidRPr="006C0A1E">
        <w:rPr>
          <w:sz w:val="28"/>
          <w:szCs w:val="28"/>
          <w:lang w:val="ru-RU"/>
        </w:rPr>
        <w:t xml:space="preserve"> « Первый звонок»</w:t>
      </w:r>
      <w:r w:rsidR="002D4864" w:rsidRPr="006C0A1E">
        <w:rPr>
          <w:sz w:val="28"/>
          <w:szCs w:val="28"/>
          <w:lang w:val="ru-RU"/>
        </w:rPr>
        <w:t xml:space="preserve"> ;</w:t>
      </w:r>
      <w:r w:rsidR="002D4864" w:rsidRPr="006C0A1E">
        <w:rPr>
          <w:sz w:val="28"/>
          <w:szCs w:val="28"/>
          <w:lang w:val="ru-RU" w:eastAsia="ru-RU"/>
        </w:rPr>
        <w:t xml:space="preserve"> </w:t>
      </w:r>
      <w:r w:rsidR="002017F4" w:rsidRPr="006C0A1E">
        <w:rPr>
          <w:sz w:val="28"/>
          <w:szCs w:val="28"/>
          <w:lang w:val="ru-RU" w:eastAsia="ru-RU"/>
        </w:rPr>
        <w:t>п</w:t>
      </w:r>
      <w:r w:rsidRPr="006C0A1E">
        <w:rPr>
          <w:sz w:val="28"/>
          <w:szCs w:val="28"/>
          <w:lang w:val="ru-RU" w:eastAsia="ru-RU"/>
        </w:rPr>
        <w:t>раздник « Здравствуй, о</w:t>
      </w:r>
      <w:r w:rsidR="002017F4" w:rsidRPr="006C0A1E">
        <w:rPr>
          <w:sz w:val="28"/>
          <w:szCs w:val="28"/>
          <w:lang w:val="ru-RU" w:eastAsia="ru-RU"/>
        </w:rPr>
        <w:t>сень золотая!»,</w:t>
      </w:r>
      <w:r w:rsidRPr="006C0A1E">
        <w:rPr>
          <w:sz w:val="28"/>
          <w:szCs w:val="28"/>
          <w:lang w:val="ru-RU" w:eastAsia="ru-RU"/>
        </w:rPr>
        <w:t xml:space="preserve"> </w:t>
      </w:r>
      <w:r w:rsidR="002D4864" w:rsidRPr="006C0A1E">
        <w:rPr>
          <w:sz w:val="28"/>
          <w:szCs w:val="28"/>
          <w:lang w:val="ru-RU" w:eastAsia="ru-RU"/>
        </w:rPr>
        <w:t>праздничный концерт, посвященный Дню учителя</w:t>
      </w:r>
      <w:r w:rsidR="002017F4" w:rsidRPr="006C0A1E">
        <w:rPr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«Спасибо В</w:t>
      </w:r>
      <w:r w:rsidRPr="006C0A1E">
        <w:rPr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ам</w:t>
      </w:r>
      <w:r w:rsidR="002017F4" w:rsidRPr="006C0A1E">
        <w:rPr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, Учителя!»</w:t>
      </w:r>
      <w:r w:rsidR="002D4864" w:rsidRPr="006C0A1E">
        <w:rPr>
          <w:sz w:val="28"/>
          <w:szCs w:val="28"/>
          <w:lang w:val="ru-RU" w:eastAsia="ru-RU"/>
        </w:rPr>
        <w:t xml:space="preserve">; </w:t>
      </w:r>
      <w:r w:rsidR="002017F4" w:rsidRPr="006C0A1E">
        <w:rPr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концерт ко Дню матери «Мама – слово дорогое…»;</w:t>
      </w:r>
      <w:r w:rsidR="002017F4" w:rsidRPr="006C0A1E">
        <w:rPr>
          <w:sz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="002017F4" w:rsidRPr="006C0A1E">
        <w:rPr>
          <w:sz w:val="28"/>
          <w:szCs w:val="28"/>
          <w:lang w:val="ru-RU" w:eastAsia="ru-RU"/>
        </w:rPr>
        <w:t>у</w:t>
      </w:r>
      <w:r w:rsidR="002D4864" w:rsidRPr="006C0A1E">
        <w:rPr>
          <w:sz w:val="28"/>
          <w:szCs w:val="28"/>
          <w:lang w:val="ru-RU" w:eastAsia="ru-RU"/>
        </w:rPr>
        <w:t>роки мужества «День Защитника Отечества»;</w:t>
      </w:r>
      <w:r w:rsidRPr="006C0A1E">
        <w:rPr>
          <w:sz w:val="28"/>
          <w:szCs w:val="28"/>
          <w:lang w:val="ru-RU" w:eastAsia="ru-RU"/>
        </w:rPr>
        <w:t xml:space="preserve"> концертно-конкурсная программа «А, ну-ка парни»;</w:t>
      </w:r>
      <w:r w:rsidR="002D4864" w:rsidRPr="006C0A1E">
        <w:rPr>
          <w:sz w:val="28"/>
          <w:szCs w:val="28"/>
          <w:lang w:val="ru-RU" w:eastAsia="ru-RU"/>
        </w:rPr>
        <w:t xml:space="preserve"> общешкольный концерт, посвященный Международному женскому дню 8 Марта «Для вас, милые женщины!»; общешкольный праздник </w:t>
      </w:r>
      <w:r w:rsidR="002D4864" w:rsidRPr="006C0A1E">
        <w:rPr>
          <w:sz w:val="28"/>
          <w:szCs w:val="28"/>
          <w:lang w:val="ru-RU"/>
        </w:rPr>
        <w:t>«Весна Победы»</w:t>
      </w:r>
      <w:r w:rsidR="002D4864" w:rsidRPr="006C0A1E">
        <w:rPr>
          <w:sz w:val="28"/>
          <w:szCs w:val="28"/>
          <w:lang w:val="ru-RU" w:eastAsia="ru-RU"/>
        </w:rPr>
        <w:t>, посвященный Дню Победы;</w:t>
      </w:r>
      <w:r w:rsidR="00BD2D55" w:rsidRPr="006C0A1E">
        <w:rPr>
          <w:sz w:val="24"/>
          <w:lang w:val="ru-RU" w:eastAsia="ru-RU"/>
        </w:rPr>
        <w:t xml:space="preserve"> </w:t>
      </w:r>
      <w:r w:rsidR="00BD2D55" w:rsidRPr="006C0A1E">
        <w:rPr>
          <w:sz w:val="28"/>
          <w:szCs w:val="28"/>
          <w:lang w:val="ru-RU" w:eastAsia="ru-RU"/>
        </w:rPr>
        <w:t>к</w:t>
      </w:r>
      <w:r w:rsidRPr="006C0A1E">
        <w:rPr>
          <w:sz w:val="28"/>
          <w:szCs w:val="28"/>
          <w:lang w:val="ru-RU" w:eastAsia="ru-RU"/>
        </w:rPr>
        <w:t>онкурс рисунков «Салют, Победа</w:t>
      </w:r>
      <w:r w:rsidR="00BD2D55" w:rsidRPr="006C0A1E">
        <w:rPr>
          <w:sz w:val="28"/>
          <w:szCs w:val="28"/>
          <w:lang w:val="ru-RU" w:eastAsia="ru-RU"/>
        </w:rPr>
        <w:t>!»</w:t>
      </w:r>
      <w:r w:rsidR="002017F4" w:rsidRPr="006C0A1E">
        <w:rPr>
          <w:sz w:val="28"/>
          <w:szCs w:val="28"/>
          <w:lang w:val="ru-RU" w:eastAsia="ru-RU"/>
        </w:rPr>
        <w:t>;</w:t>
      </w:r>
      <w:r w:rsidR="002017F4" w:rsidRPr="006C0A1E">
        <w:rPr>
          <w:rFonts w:eastAsia="Calibri"/>
          <w:sz w:val="28"/>
          <w:szCs w:val="28"/>
          <w:lang w:val="ru-RU"/>
        </w:rPr>
        <w:t xml:space="preserve"> конкурс творческих работ «Пасха Православная»; к</w:t>
      </w:r>
      <w:r w:rsidR="002017F4" w:rsidRPr="006C0A1E">
        <w:rPr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онкурс новогодних газет «Новогодние чудеса»;</w:t>
      </w:r>
      <w:r w:rsidRPr="006C0A1E">
        <w:rPr>
          <w:sz w:val="28"/>
          <w:szCs w:val="28"/>
          <w:lang w:val="ru-RU" w:eastAsia="ru-RU"/>
        </w:rPr>
        <w:t>о</w:t>
      </w:r>
      <w:r w:rsidR="006B610F" w:rsidRPr="006C0A1E">
        <w:rPr>
          <w:sz w:val="28"/>
          <w:szCs w:val="28"/>
          <w:lang w:val="ru-RU" w:eastAsia="ru-RU"/>
        </w:rPr>
        <w:t>бщешкольное</w:t>
      </w:r>
      <w:r w:rsidRPr="006C0A1E">
        <w:rPr>
          <w:sz w:val="28"/>
          <w:szCs w:val="28"/>
          <w:lang w:val="ru-RU" w:eastAsia="ru-RU"/>
        </w:rPr>
        <w:t xml:space="preserve"> театрализованное представление </w:t>
      </w:r>
      <w:r w:rsidR="006B610F" w:rsidRPr="006C0A1E">
        <w:rPr>
          <w:sz w:val="28"/>
          <w:szCs w:val="28"/>
          <w:lang w:val="ru-RU" w:eastAsia="ru-RU"/>
        </w:rPr>
        <w:t>«</w:t>
      </w:r>
      <w:r w:rsidRPr="006C0A1E">
        <w:rPr>
          <w:sz w:val="28"/>
          <w:szCs w:val="28"/>
          <w:lang w:val="ru-RU" w:eastAsia="ru-RU"/>
        </w:rPr>
        <w:t>Я</w:t>
      </w:r>
      <w:r w:rsidR="006B610F" w:rsidRPr="006C0A1E">
        <w:rPr>
          <w:sz w:val="28"/>
          <w:szCs w:val="28"/>
          <w:lang w:val="ru-RU" w:eastAsia="ru-RU"/>
        </w:rPr>
        <w:t>- актер!»</w:t>
      </w:r>
      <w:r w:rsidRPr="006C0A1E">
        <w:rPr>
          <w:sz w:val="28"/>
          <w:szCs w:val="28"/>
          <w:lang w:val="ru-RU" w:eastAsia="ru-RU"/>
        </w:rPr>
        <w:t>;</w:t>
      </w:r>
      <w:r w:rsidR="006B610F" w:rsidRPr="006C0A1E">
        <w:rPr>
          <w:sz w:val="28"/>
          <w:szCs w:val="28"/>
          <w:lang w:val="ru-RU" w:eastAsia="ru-RU"/>
        </w:rPr>
        <w:t xml:space="preserve"> </w:t>
      </w:r>
      <w:r w:rsidRPr="006C0A1E">
        <w:rPr>
          <w:sz w:val="28"/>
          <w:szCs w:val="28"/>
          <w:lang w:val="ru-RU" w:eastAsia="ru-RU"/>
        </w:rPr>
        <w:t>о</w:t>
      </w:r>
      <w:r w:rsidR="006B610F" w:rsidRPr="006C0A1E">
        <w:rPr>
          <w:sz w:val="28"/>
          <w:szCs w:val="28"/>
          <w:lang w:val="ru-RU" w:eastAsia="ru-RU"/>
        </w:rPr>
        <w:t>бщешкольный праздник «Веселая масленица!»</w:t>
      </w:r>
      <w:r w:rsidRPr="006C0A1E">
        <w:rPr>
          <w:sz w:val="28"/>
          <w:szCs w:val="28"/>
          <w:lang w:val="ru-RU" w:eastAsia="ru-RU"/>
        </w:rPr>
        <w:t xml:space="preserve"> </w:t>
      </w:r>
      <w:r w:rsidRPr="006C0A1E">
        <w:rPr>
          <w:sz w:val="28"/>
          <w:szCs w:val="28"/>
          <w:lang w:val="ru-RU"/>
        </w:rPr>
        <w:t>торжественная линейка «Последний звонок. Праздник юности»</w:t>
      </w:r>
      <w:r w:rsidR="00701E17" w:rsidRPr="006C0A1E">
        <w:rPr>
          <w:sz w:val="28"/>
          <w:szCs w:val="28"/>
          <w:lang w:val="ru-RU"/>
        </w:rPr>
        <w:t>.</w:t>
      </w:r>
    </w:p>
    <w:p w:rsidR="0063250E" w:rsidRPr="0063250E" w:rsidRDefault="0063250E" w:rsidP="003D29E7">
      <w:pPr>
        <w:wordWrap/>
        <w:rPr>
          <w:sz w:val="28"/>
          <w:szCs w:val="28"/>
          <w:lang w:val="ru-RU"/>
        </w:rPr>
      </w:pPr>
    </w:p>
    <w:p w:rsidR="002C249E" w:rsidRPr="006C0A1E" w:rsidRDefault="0063250E" w:rsidP="003D29E7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  <w:r w:rsidRPr="006C0A1E">
        <w:rPr>
          <w:rStyle w:val="CharAttribute501"/>
          <w:rFonts w:eastAsia="№Е"/>
          <w:i w:val="0"/>
          <w:szCs w:val="28"/>
          <w:u w:val="none"/>
          <w:lang w:val="ru-RU"/>
        </w:rPr>
        <w:t>-</w:t>
      </w:r>
      <w:r w:rsidR="000D19C7" w:rsidRPr="006C0A1E">
        <w:rPr>
          <w:rStyle w:val="CharAttribute501"/>
          <w:rFonts w:eastAsia="№Е"/>
          <w:i w:val="0"/>
          <w:szCs w:val="28"/>
          <w:u w:val="none"/>
          <w:lang w:val="ru-RU"/>
        </w:rPr>
        <w:t>торжественны</w:t>
      </w:r>
      <w:r w:rsidR="00BD2D55" w:rsidRPr="006C0A1E">
        <w:rPr>
          <w:rStyle w:val="CharAttribute501"/>
          <w:rFonts w:eastAsia="№Е"/>
          <w:i w:val="0"/>
          <w:szCs w:val="28"/>
          <w:u w:val="none"/>
          <w:lang w:val="ru-RU"/>
        </w:rPr>
        <w:t>й</w:t>
      </w:r>
      <w:r w:rsidR="000D19C7" w:rsidRPr="006C0A1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р</w:t>
      </w:r>
      <w:r w:rsidR="002D4864" w:rsidRPr="006C0A1E">
        <w:rPr>
          <w:bCs/>
          <w:sz w:val="28"/>
          <w:szCs w:val="28"/>
          <w:lang w:val="ru-RU"/>
        </w:rPr>
        <w:t>итуал</w:t>
      </w:r>
      <w:r w:rsidR="000D19C7" w:rsidRPr="006C0A1E">
        <w:rPr>
          <w:bCs/>
          <w:sz w:val="28"/>
          <w:szCs w:val="28"/>
          <w:lang w:val="ru-RU"/>
        </w:rPr>
        <w:t xml:space="preserve"> посвящения</w:t>
      </w:r>
      <w:r w:rsidR="00414096" w:rsidRPr="006C0A1E">
        <w:rPr>
          <w:bCs/>
          <w:sz w:val="28"/>
          <w:szCs w:val="28"/>
          <w:lang w:val="ru-RU"/>
        </w:rPr>
        <w:t xml:space="preserve"> </w:t>
      </w:r>
      <w:r w:rsidR="002D4864" w:rsidRPr="006C0A1E">
        <w:rPr>
          <w:bCs/>
          <w:sz w:val="28"/>
          <w:szCs w:val="28"/>
          <w:lang w:val="ru-RU"/>
        </w:rPr>
        <w:t xml:space="preserve"> связанный</w:t>
      </w:r>
      <w:r w:rsidR="000D19C7" w:rsidRPr="006C0A1E">
        <w:rPr>
          <w:bCs/>
          <w:sz w:val="28"/>
          <w:szCs w:val="28"/>
          <w:lang w:val="ru-RU"/>
        </w:rPr>
        <w:t xml:space="preserve"> с переходом обучающихся </w:t>
      </w:r>
      <w:r w:rsidR="002C249E" w:rsidRPr="006C0A1E">
        <w:rPr>
          <w:bCs/>
          <w:sz w:val="28"/>
          <w:szCs w:val="28"/>
          <w:lang w:val="ru-RU"/>
        </w:rPr>
        <w:br/>
      </w:r>
      <w:r w:rsidR="000D19C7" w:rsidRPr="006C0A1E">
        <w:rPr>
          <w:bCs/>
          <w:sz w:val="28"/>
          <w:szCs w:val="28"/>
          <w:lang w:val="ru-RU"/>
        </w:rPr>
        <w:t xml:space="preserve">на </w:t>
      </w:r>
      <w:r w:rsidR="000D19C7" w:rsidRPr="006C0A1E">
        <w:rPr>
          <w:rStyle w:val="CharAttribute501"/>
          <w:rFonts w:eastAsia="№Е"/>
          <w:i w:val="0"/>
          <w:iCs/>
          <w:szCs w:val="28"/>
          <w:u w:val="none"/>
          <w:lang w:val="ru-RU"/>
        </w:rPr>
        <w:t>следующую</w:t>
      </w:r>
      <w:r w:rsidR="000D19C7" w:rsidRPr="006C0A1E">
        <w:rPr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="000D19C7" w:rsidRPr="006C0A1E">
        <w:rPr>
          <w:rStyle w:val="CharAttribute501"/>
          <w:rFonts w:eastAsia="№Е"/>
          <w:i w:val="0"/>
          <w:szCs w:val="28"/>
          <w:u w:val="none"/>
          <w:lang w:val="ru-RU"/>
        </w:rPr>
        <w:t>азвивающие школьную идентичность обучающихся</w:t>
      </w:r>
      <w:r w:rsidR="00A152E0" w:rsidRPr="006C0A1E">
        <w:rPr>
          <w:rStyle w:val="CharAttribute501"/>
          <w:rFonts w:eastAsia="№Е"/>
          <w:i w:val="0"/>
          <w:szCs w:val="28"/>
          <w:u w:val="none"/>
          <w:lang w:val="ru-RU"/>
        </w:rPr>
        <w:t>: общешкольный праздник</w:t>
      </w:r>
      <w:r w:rsidR="002D4864" w:rsidRPr="006C0A1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A152E0" w:rsidRPr="006C0A1E">
        <w:rPr>
          <w:rStyle w:val="CharAttribute501"/>
          <w:rFonts w:eastAsia="№Е"/>
          <w:i w:val="0"/>
          <w:szCs w:val="28"/>
          <w:u w:val="none"/>
          <w:lang w:val="ru-RU"/>
        </w:rPr>
        <w:t>«Посвящение в первоклассники»</w:t>
      </w:r>
    </w:p>
    <w:p w:rsidR="000D19C7" w:rsidRPr="006C0A1E" w:rsidRDefault="00A152E0" w:rsidP="003D29E7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  <w:r w:rsidRPr="006C0A1E">
        <w:rPr>
          <w:bCs/>
          <w:sz w:val="28"/>
          <w:szCs w:val="28"/>
          <w:lang w:val="ru-RU"/>
        </w:rPr>
        <w:t xml:space="preserve"> </w:t>
      </w:r>
      <w:r w:rsidR="0063250E" w:rsidRPr="006C0A1E">
        <w:rPr>
          <w:bCs/>
          <w:sz w:val="28"/>
          <w:szCs w:val="28"/>
          <w:lang w:val="ru-RU"/>
        </w:rPr>
        <w:t>-</w:t>
      </w:r>
      <w:r w:rsidRPr="006C0A1E">
        <w:rPr>
          <w:bCs/>
          <w:sz w:val="28"/>
          <w:szCs w:val="28"/>
          <w:lang w:val="ru-RU"/>
        </w:rPr>
        <w:t>награждение дипломами и грамотами</w:t>
      </w:r>
      <w:r w:rsidR="000D19C7" w:rsidRPr="006C0A1E">
        <w:rPr>
          <w:bCs/>
          <w:sz w:val="28"/>
          <w:szCs w:val="28"/>
          <w:lang w:val="ru-RU"/>
        </w:rPr>
        <w:t xml:space="preserve"> (по итогам года) обучающихся за активное участие в жизни школы, защиту чести ш</w:t>
      </w:r>
      <w:r w:rsidRPr="006C0A1E">
        <w:rPr>
          <w:bCs/>
          <w:sz w:val="28"/>
          <w:szCs w:val="28"/>
          <w:lang w:val="ru-RU"/>
        </w:rPr>
        <w:t>колы в конкурсах, соревнованиях</w:t>
      </w:r>
      <w:r w:rsidR="000D19C7" w:rsidRPr="006C0A1E">
        <w:rPr>
          <w:bCs/>
          <w:sz w:val="28"/>
          <w:szCs w:val="28"/>
          <w:lang w:val="ru-RU"/>
        </w:rPr>
        <w:t xml:space="preserve">. </w:t>
      </w:r>
      <w:r w:rsidR="003672B3" w:rsidRPr="006C0A1E">
        <w:rPr>
          <w:bCs/>
          <w:sz w:val="28"/>
          <w:szCs w:val="28"/>
          <w:lang w:val="ru-RU"/>
        </w:rPr>
        <w:br/>
      </w:r>
    </w:p>
    <w:p w:rsidR="002C249E" w:rsidRPr="00A152E0" w:rsidRDefault="000D19C7" w:rsidP="003D29E7">
      <w:pPr>
        <w:wordWrap/>
        <w:ind w:firstLine="709"/>
        <w:rPr>
          <w:rStyle w:val="CharAttribute501"/>
          <w:rFonts w:eastAsia="№Е"/>
          <w:b/>
          <w:bCs/>
          <w:i w:val="0"/>
          <w:iCs/>
          <w:color w:val="C00000"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>На уровне классов:</w:t>
      </w:r>
      <w:r w:rsidR="00311B2D" w:rsidRPr="00311B2D">
        <w:rPr>
          <w:b/>
          <w:bCs/>
          <w:i/>
          <w:iCs/>
          <w:color w:val="C00000"/>
          <w:sz w:val="28"/>
          <w:szCs w:val="28"/>
          <w:lang w:val="ru-RU"/>
        </w:rPr>
        <w:t xml:space="preserve"> </w:t>
      </w:r>
    </w:p>
    <w:p w:rsidR="002C249E" w:rsidRPr="006E1C1A" w:rsidRDefault="000D19C7" w:rsidP="003D29E7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вку общешкольных ключевых дел; </w:t>
      </w:r>
    </w:p>
    <w:p w:rsidR="002C249E" w:rsidRPr="006E1C1A" w:rsidRDefault="000D19C7" w:rsidP="003D29E7">
      <w:pPr>
        <w:wordWrap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0D19C7" w:rsidRPr="006E1C1A" w:rsidRDefault="000D19C7" w:rsidP="003D29E7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проведение в рамках класса итогового анализа </w:t>
      </w:r>
      <w:r w:rsidR="00B50691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="00701E17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C249E" w:rsidRPr="00311B2D" w:rsidRDefault="000D19C7" w:rsidP="003D29E7">
      <w:pPr>
        <w:wordWrap/>
        <w:ind w:firstLine="709"/>
        <w:rPr>
          <w:rStyle w:val="CharAttribute501"/>
          <w:rFonts w:eastAsia="№Е"/>
          <w:b/>
          <w:bCs/>
          <w:i w:val="0"/>
          <w:iCs/>
          <w:color w:val="C00000"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>На уровне</w:t>
      </w:r>
      <w:r w:rsidR="00A02206">
        <w:rPr>
          <w:b/>
          <w:bCs/>
          <w:i/>
          <w:iCs/>
          <w:sz w:val="28"/>
          <w:szCs w:val="28"/>
          <w:lang w:val="ru-RU"/>
        </w:rPr>
        <w:t xml:space="preserve"> </w:t>
      </w:r>
      <w:r w:rsidR="00F42B4E">
        <w:rPr>
          <w:b/>
          <w:bCs/>
          <w:i/>
          <w:iCs/>
          <w:sz w:val="28"/>
          <w:szCs w:val="28"/>
          <w:lang w:val="ru-RU"/>
        </w:rPr>
        <w:t>обучающихся</w:t>
      </w:r>
      <w:r w:rsidRPr="006E1C1A">
        <w:rPr>
          <w:b/>
          <w:bCs/>
          <w:i/>
          <w:iCs/>
          <w:sz w:val="28"/>
          <w:szCs w:val="28"/>
          <w:lang w:val="ru-RU"/>
        </w:rPr>
        <w:t>:</w:t>
      </w:r>
      <w:r w:rsidR="00311B2D">
        <w:rPr>
          <w:b/>
          <w:bCs/>
          <w:i/>
          <w:iCs/>
          <w:sz w:val="28"/>
          <w:szCs w:val="28"/>
          <w:lang w:val="ru-RU"/>
        </w:rPr>
        <w:t xml:space="preserve"> </w:t>
      </w:r>
    </w:p>
    <w:p w:rsidR="002C249E" w:rsidRPr="006E1C1A" w:rsidRDefault="000D19C7" w:rsidP="003D29E7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>вовлечение по возможности</w:t>
      </w:r>
      <w:r w:rsidR="00701E17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 xml:space="preserve">каждого </w:t>
      </w:r>
      <w:r w:rsidR="003A32F3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в ключевые дела школы </w:t>
      </w:r>
      <w:r w:rsidR="002C249E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 w:rsidR="002C249E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за костюмы и оборудование, ответственных за приглашение и встречу гостей и т.п.);</w:t>
      </w:r>
    </w:p>
    <w:p w:rsidR="002C249E" w:rsidRPr="006E1C1A" w:rsidRDefault="000D19C7" w:rsidP="003D29E7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sz w:val="28"/>
          <w:szCs w:val="28"/>
          <w:lang w:val="ru-RU"/>
        </w:rPr>
        <w:t xml:space="preserve">индивидуальная помощь </w:t>
      </w:r>
      <w:r w:rsidR="009C4A20" w:rsidRPr="006E1C1A">
        <w:rPr>
          <w:sz w:val="28"/>
          <w:szCs w:val="28"/>
          <w:lang w:val="ru-RU"/>
        </w:rPr>
        <w:t>обучающемуся</w:t>
      </w:r>
      <w:r w:rsidRPr="006E1C1A">
        <w:rPr>
          <w:sz w:val="28"/>
          <w:szCs w:val="28"/>
          <w:lang w:val="ru-RU"/>
        </w:rPr>
        <w:t xml:space="preserve"> (</w:t>
      </w:r>
      <w:r w:rsidRPr="006E1C1A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6E1C1A">
        <w:rPr>
          <w:sz w:val="28"/>
          <w:szCs w:val="28"/>
          <w:lang w:val="ru-RU"/>
        </w:rPr>
        <w:t>подготовки, проведения и анализа ключевых дел;</w:t>
      </w:r>
    </w:p>
    <w:p w:rsidR="002C249E" w:rsidRPr="006E1C1A" w:rsidRDefault="000D19C7" w:rsidP="003D29E7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sz w:val="28"/>
          <w:szCs w:val="28"/>
          <w:lang w:val="ru-RU"/>
        </w:rPr>
        <w:t xml:space="preserve">наблюдение за поведением </w:t>
      </w:r>
      <w:r w:rsidR="003A32F3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в ситуациях подготовки, проведения и анализа ключевых дел, за его отношениями со сверстниками, старшими </w:t>
      </w:r>
      <w:r w:rsidR="002C249E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и младшими </w:t>
      </w:r>
      <w:r w:rsidR="00AF012F" w:rsidRPr="006E1C1A">
        <w:rPr>
          <w:sz w:val="28"/>
          <w:szCs w:val="28"/>
          <w:lang w:val="ru-RU"/>
        </w:rPr>
        <w:t>обучающимися</w:t>
      </w:r>
      <w:r w:rsidRPr="006E1C1A">
        <w:rPr>
          <w:sz w:val="28"/>
          <w:szCs w:val="28"/>
          <w:lang w:val="ru-RU"/>
        </w:rPr>
        <w:t xml:space="preserve">, с </w:t>
      </w:r>
      <w:r w:rsidR="00C4576F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 и другими взрослыми;</w:t>
      </w:r>
    </w:p>
    <w:p w:rsidR="000F18E4" w:rsidRPr="0042604F" w:rsidRDefault="000D19C7" w:rsidP="003D29E7">
      <w:pPr>
        <w:wordWrap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lastRenderedPageBreak/>
        <w:t xml:space="preserve">при необходимости коррекция поведения </w:t>
      </w:r>
      <w:r w:rsidR="003A32F3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через частные беседы с ним, через включение его в совместную работу с другими </w:t>
      </w:r>
      <w:r w:rsidR="002C249E" w:rsidRPr="006E1C1A">
        <w:rPr>
          <w:sz w:val="28"/>
          <w:szCs w:val="28"/>
          <w:lang w:val="ru-RU"/>
        </w:rPr>
        <w:t>обучающимися</w:t>
      </w:r>
      <w:r w:rsidRPr="006E1C1A">
        <w:rPr>
          <w:sz w:val="28"/>
          <w:szCs w:val="28"/>
          <w:lang w:val="ru-RU"/>
        </w:rPr>
        <w:t xml:space="preserve">, которые могли бы стать хорошим примером для </w:t>
      </w:r>
      <w:r w:rsidR="003A32F3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, через предложение взять </w:t>
      </w:r>
      <w:r w:rsidR="002C249E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в следующем ключевом деле на себя роль ответственного за тот или иной фрагмент общей работы. </w:t>
      </w:r>
    </w:p>
    <w:p w:rsidR="006C0A1E" w:rsidRDefault="006C0A1E" w:rsidP="003D29E7">
      <w:pPr>
        <w:wordWrap/>
        <w:jc w:val="center"/>
        <w:rPr>
          <w:b/>
          <w:iCs/>
          <w:color w:val="000000"/>
          <w:w w:val="0"/>
          <w:sz w:val="28"/>
          <w:szCs w:val="28"/>
          <w:highlight w:val="yellow"/>
          <w:lang w:val="ru-RU"/>
        </w:rPr>
      </w:pPr>
    </w:p>
    <w:p w:rsidR="006C0A1E" w:rsidRDefault="006C0A1E" w:rsidP="003D29E7">
      <w:pPr>
        <w:wordWrap/>
        <w:jc w:val="center"/>
        <w:rPr>
          <w:b/>
          <w:iCs/>
          <w:color w:val="000000"/>
          <w:w w:val="0"/>
          <w:sz w:val="28"/>
          <w:szCs w:val="28"/>
          <w:highlight w:val="yellow"/>
          <w:lang w:val="ru-RU"/>
        </w:rPr>
      </w:pPr>
    </w:p>
    <w:p w:rsidR="000D19C7" w:rsidRPr="006E1C1A" w:rsidRDefault="000D19C7" w:rsidP="003D29E7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1B7C8A">
        <w:rPr>
          <w:b/>
          <w:iCs/>
          <w:color w:val="000000"/>
          <w:w w:val="0"/>
          <w:sz w:val="28"/>
          <w:szCs w:val="28"/>
          <w:lang w:val="ru-RU"/>
        </w:rPr>
        <w:t>3.2. Модуль «Классное руководство</w:t>
      </w:r>
      <w:r w:rsidR="00306242" w:rsidRPr="001B7C8A">
        <w:rPr>
          <w:b/>
          <w:iCs/>
          <w:color w:val="000000"/>
          <w:w w:val="0"/>
          <w:sz w:val="28"/>
          <w:szCs w:val="28"/>
          <w:lang w:val="ru-RU"/>
        </w:rPr>
        <w:t>»</w:t>
      </w:r>
    </w:p>
    <w:p w:rsidR="001B7C8A" w:rsidRDefault="000D19C7" w:rsidP="003D29E7">
      <w:pPr>
        <w:pStyle w:val="aa"/>
        <w:tabs>
          <w:tab w:val="left" w:pos="9355"/>
        </w:tabs>
        <w:spacing w:before="0" w:after="0"/>
        <w:ind w:right="-1" w:firstLine="284"/>
        <w:rPr>
          <w:rFonts w:ascii="Times New Roman" w:eastAsia="№Е" w:hAnsi="Times New Roman"/>
          <w:sz w:val="24"/>
          <w:szCs w:val="24"/>
          <w:lang w:val="ru-RU" w:eastAsia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>Осуществляя работу с классом</w:t>
      </w:r>
      <w:r w:rsidR="00E81C16" w:rsidRPr="003672B3">
        <w:rPr>
          <w:rFonts w:ascii="Times New Roman" w:hAnsi="Times New Roman"/>
          <w:sz w:val="28"/>
          <w:szCs w:val="28"/>
          <w:lang w:val="ru-RU"/>
        </w:rPr>
        <w:t xml:space="preserve">, педагог </w:t>
      </w:r>
      <w:r w:rsidRPr="003672B3">
        <w:rPr>
          <w:rFonts w:ascii="Times New Roman" w:hAnsi="Times New Roman"/>
          <w:sz w:val="28"/>
          <w:szCs w:val="28"/>
          <w:lang w:val="ru-RU"/>
        </w:rPr>
        <w:t>(</w:t>
      </w:r>
      <w:r w:rsidR="00311B2D">
        <w:rPr>
          <w:rFonts w:ascii="Times New Roman" w:hAnsi="Times New Roman"/>
          <w:sz w:val="28"/>
          <w:szCs w:val="28"/>
          <w:lang w:val="ru-RU"/>
        </w:rPr>
        <w:t xml:space="preserve">далее классный руководитель) организует </w:t>
      </w:r>
      <w:r w:rsidRPr="006E1C1A">
        <w:rPr>
          <w:rFonts w:ascii="Times New Roman" w:hAnsi="Times New Roman"/>
          <w:sz w:val="28"/>
          <w:szCs w:val="28"/>
          <w:lang w:val="ru-RU"/>
        </w:rPr>
        <w:t>работу</w:t>
      </w:r>
      <w:r w:rsidR="00FA4026">
        <w:rPr>
          <w:rFonts w:ascii="Times New Roman" w:hAnsi="Times New Roman"/>
          <w:sz w:val="28"/>
          <w:szCs w:val="28"/>
          <w:lang w:val="ru-RU"/>
        </w:rPr>
        <w:t xml:space="preserve"> по направлениям инвариантной и вариативной частей.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72B3">
        <w:rPr>
          <w:rFonts w:ascii="Times New Roman" w:hAnsi="Times New Roman"/>
          <w:sz w:val="28"/>
          <w:szCs w:val="28"/>
          <w:lang w:val="ru-RU"/>
        </w:rPr>
        <w:br/>
      </w:r>
      <w:r w:rsidR="00FA4026">
        <w:rPr>
          <w:rFonts w:ascii="Times New Roman" w:hAnsi="Times New Roman"/>
          <w:sz w:val="28"/>
          <w:szCs w:val="28"/>
          <w:lang w:val="ru-RU"/>
        </w:rPr>
        <w:t xml:space="preserve"> К инвариантной деятельности классного руководителя относится:</w:t>
      </w:r>
      <w:r w:rsidR="003062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с коллективом класса; индивидуальную работу с </w:t>
      </w:r>
      <w:r w:rsidR="006D000B" w:rsidRPr="006E1C1A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вверенного ему класса; работу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t>с учителями-предметниками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в данном классе; работу с родителями обучающихся или их законными представителями</w:t>
      </w:r>
      <w:r w:rsidR="00306242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306242" w:rsidRPr="00306242">
        <w:rPr>
          <w:rFonts w:ascii="Times New Roman" w:hAnsi="Times New Roman"/>
          <w:sz w:val="28"/>
          <w:szCs w:val="28"/>
          <w:lang w:val="ru-RU"/>
        </w:rPr>
        <w:t>участие в осуществлении воспитательной деятельности во взаимодействии с социальными партнерами</w:t>
      </w:r>
      <w:r w:rsidR="00306242">
        <w:rPr>
          <w:rFonts w:ascii="Times New Roman" w:hAnsi="Times New Roman"/>
          <w:i/>
          <w:sz w:val="28"/>
          <w:szCs w:val="28"/>
          <w:lang w:val="ru-RU"/>
        </w:rPr>
        <w:t>.</w:t>
      </w:r>
      <w:r w:rsidRPr="006E1C1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3672B3">
        <w:rPr>
          <w:rFonts w:ascii="Times New Roman" w:hAnsi="Times New Roman"/>
          <w:i/>
          <w:sz w:val="28"/>
          <w:szCs w:val="28"/>
          <w:lang w:val="ru-RU"/>
        </w:rPr>
        <w:br/>
      </w:r>
    </w:p>
    <w:p w:rsidR="001B7C8A" w:rsidRPr="001B7C8A" w:rsidRDefault="001B7C8A" w:rsidP="003D29E7">
      <w:pPr>
        <w:pStyle w:val="aa"/>
        <w:spacing w:before="0" w:after="0"/>
        <w:ind w:left="0" w:right="0" w:firstLine="284"/>
        <w:rPr>
          <w:rStyle w:val="CharAttribute502"/>
          <w:rFonts w:eastAsia="№Е" w:hAnsi="Times New Roman"/>
          <w:b/>
          <w:bCs/>
          <w:i w:val="0"/>
          <w:iCs/>
          <w:szCs w:val="28"/>
          <w:lang w:val="ru-RU"/>
        </w:rPr>
      </w:pPr>
      <w:r w:rsidRPr="001B7C8A">
        <w:rPr>
          <w:rStyle w:val="CharAttribute502"/>
          <w:rFonts w:eastAsia="№Е" w:hAnsi="Times New Roman"/>
          <w:b/>
          <w:bCs/>
          <w:i w:val="0"/>
          <w:iCs/>
          <w:szCs w:val="28"/>
          <w:lang w:val="ru-RU"/>
        </w:rPr>
        <w:t>Работа с классным коллективом:</w:t>
      </w:r>
    </w:p>
    <w:p w:rsidR="001B7C8A" w:rsidRPr="001B7C8A" w:rsidRDefault="003D29E7" w:rsidP="003D29E7">
      <w:pPr>
        <w:pStyle w:val="a3"/>
        <w:numPr>
          <w:ilvl w:val="0"/>
          <w:numId w:val="4"/>
        </w:numPr>
        <w:adjustRightInd w:val="0"/>
        <w:ind w:left="142" w:hanging="142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1B7C8A" w:rsidRPr="001B7C8A">
        <w:rPr>
          <w:sz w:val="28"/>
          <w:szCs w:val="28"/>
          <w:lang w:val="ru-RU"/>
        </w:rPr>
        <w:t>изучение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и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анализ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характеристик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класса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как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малой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социальной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группы</w:t>
      </w:r>
      <w:r w:rsidR="001B7C8A" w:rsidRPr="001B7C8A">
        <w:rPr>
          <w:sz w:val="28"/>
          <w:szCs w:val="28"/>
          <w:lang w:val="ru-RU"/>
        </w:rPr>
        <w:t xml:space="preserve"> (</w:t>
      </w:r>
      <w:r w:rsidR="001B7C8A" w:rsidRPr="001B7C8A">
        <w:rPr>
          <w:sz w:val="28"/>
          <w:szCs w:val="28"/>
          <w:lang w:val="ru-RU"/>
        </w:rPr>
        <w:t>наблюдение</w:t>
      </w:r>
      <w:r w:rsidR="001B7C8A" w:rsidRPr="001B7C8A">
        <w:rPr>
          <w:sz w:val="28"/>
          <w:szCs w:val="28"/>
          <w:lang w:val="ru-RU"/>
        </w:rPr>
        <w:t xml:space="preserve">, </w:t>
      </w:r>
      <w:r w:rsidR="001B7C8A" w:rsidRPr="001B7C8A">
        <w:rPr>
          <w:sz w:val="28"/>
          <w:szCs w:val="28"/>
          <w:lang w:val="ru-RU"/>
        </w:rPr>
        <w:t>диагностики</w:t>
      </w:r>
      <w:r w:rsidR="001B7C8A" w:rsidRPr="001B7C8A">
        <w:rPr>
          <w:sz w:val="28"/>
          <w:szCs w:val="28"/>
          <w:lang w:val="ru-RU"/>
        </w:rPr>
        <w:t xml:space="preserve">, </w:t>
      </w:r>
      <w:r w:rsidR="001B7C8A" w:rsidRPr="001B7C8A">
        <w:rPr>
          <w:sz w:val="28"/>
          <w:szCs w:val="28"/>
          <w:lang w:val="ru-RU"/>
        </w:rPr>
        <w:t>опрос</w:t>
      </w:r>
      <w:r w:rsidR="001B7C8A" w:rsidRPr="001B7C8A">
        <w:rPr>
          <w:sz w:val="28"/>
          <w:szCs w:val="28"/>
          <w:lang w:val="ru-RU"/>
        </w:rPr>
        <w:t>);</w:t>
      </w:r>
    </w:p>
    <w:p w:rsidR="001B7C8A" w:rsidRPr="001B7C8A" w:rsidRDefault="003D29E7" w:rsidP="003D29E7">
      <w:pPr>
        <w:pStyle w:val="a3"/>
        <w:numPr>
          <w:ilvl w:val="0"/>
          <w:numId w:val="4"/>
        </w:numPr>
        <w:adjustRightInd w:val="0"/>
        <w:ind w:left="142" w:hanging="142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1B7C8A" w:rsidRPr="001B7C8A">
        <w:rPr>
          <w:sz w:val="28"/>
          <w:szCs w:val="28"/>
          <w:lang w:val="ru-RU"/>
        </w:rPr>
        <w:t>регулирование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и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гуманизацию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межличностных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отношений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в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классе</w:t>
      </w:r>
      <w:r w:rsidR="001B7C8A" w:rsidRPr="001B7C8A">
        <w:rPr>
          <w:sz w:val="28"/>
          <w:szCs w:val="28"/>
          <w:lang w:val="ru-RU"/>
        </w:rPr>
        <w:t xml:space="preserve">, </w:t>
      </w:r>
      <w:r w:rsidR="001B7C8A" w:rsidRPr="001B7C8A">
        <w:rPr>
          <w:sz w:val="28"/>
          <w:szCs w:val="28"/>
          <w:lang w:val="ru-RU"/>
        </w:rPr>
        <w:t>формирование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благоприяного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психологического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климата</w:t>
      </w:r>
      <w:r w:rsidR="001B7C8A" w:rsidRPr="001B7C8A">
        <w:rPr>
          <w:sz w:val="28"/>
          <w:szCs w:val="28"/>
          <w:lang w:val="ru-RU"/>
        </w:rPr>
        <w:t xml:space="preserve">, </w:t>
      </w:r>
      <w:r w:rsidR="001B7C8A" w:rsidRPr="001B7C8A">
        <w:rPr>
          <w:sz w:val="28"/>
          <w:szCs w:val="28"/>
          <w:lang w:val="ru-RU"/>
        </w:rPr>
        <w:t>толерантности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и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навыков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общения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в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полиэтнической</w:t>
      </w:r>
      <w:r w:rsidR="001B7C8A" w:rsidRPr="001B7C8A">
        <w:rPr>
          <w:sz w:val="28"/>
          <w:szCs w:val="28"/>
          <w:lang w:val="ru-RU"/>
        </w:rPr>
        <w:t xml:space="preserve">, </w:t>
      </w:r>
      <w:r w:rsidR="001B7C8A" w:rsidRPr="001B7C8A">
        <w:rPr>
          <w:sz w:val="28"/>
          <w:szCs w:val="28"/>
          <w:lang w:val="ru-RU"/>
        </w:rPr>
        <w:t>поликультурной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среде</w:t>
      </w:r>
      <w:r w:rsidR="001B7C8A" w:rsidRPr="001B7C8A">
        <w:rPr>
          <w:sz w:val="28"/>
          <w:szCs w:val="28"/>
          <w:lang w:val="ru-RU"/>
        </w:rPr>
        <w:t>;</w:t>
      </w:r>
    </w:p>
    <w:p w:rsidR="001B7C8A" w:rsidRPr="001B7C8A" w:rsidRDefault="003D29E7" w:rsidP="003D29E7">
      <w:pPr>
        <w:pStyle w:val="a3"/>
        <w:numPr>
          <w:ilvl w:val="0"/>
          <w:numId w:val="4"/>
        </w:numPr>
        <w:adjustRightInd w:val="0"/>
        <w:ind w:left="142" w:hanging="142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1B7C8A" w:rsidRPr="001B7C8A">
        <w:rPr>
          <w:sz w:val="28"/>
          <w:szCs w:val="28"/>
          <w:lang w:val="ru-RU"/>
        </w:rPr>
        <w:t>формирование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ценностно</w:t>
      </w:r>
      <w:r w:rsidR="001B7C8A" w:rsidRPr="001B7C8A">
        <w:rPr>
          <w:sz w:val="28"/>
          <w:szCs w:val="28"/>
          <w:lang w:val="ru-RU"/>
        </w:rPr>
        <w:t>-</w:t>
      </w:r>
      <w:r w:rsidR="001B7C8A" w:rsidRPr="001B7C8A">
        <w:rPr>
          <w:sz w:val="28"/>
          <w:szCs w:val="28"/>
          <w:lang w:val="ru-RU"/>
        </w:rPr>
        <w:t>ориентационного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единства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в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классе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по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отношению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к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национальным</w:t>
      </w:r>
      <w:r w:rsidR="001B7C8A" w:rsidRPr="001B7C8A">
        <w:rPr>
          <w:sz w:val="28"/>
          <w:szCs w:val="28"/>
          <w:lang w:val="ru-RU"/>
        </w:rPr>
        <w:t xml:space="preserve">, </w:t>
      </w:r>
      <w:r w:rsidR="001B7C8A" w:rsidRPr="001B7C8A">
        <w:rPr>
          <w:sz w:val="28"/>
          <w:szCs w:val="28"/>
          <w:lang w:val="ru-RU"/>
        </w:rPr>
        <w:t>общечеловеческим</w:t>
      </w:r>
      <w:r w:rsidR="001B7C8A" w:rsidRPr="001B7C8A">
        <w:rPr>
          <w:sz w:val="28"/>
          <w:szCs w:val="28"/>
          <w:lang w:val="ru-RU"/>
        </w:rPr>
        <w:t xml:space="preserve">, </w:t>
      </w:r>
      <w:r w:rsidR="001B7C8A" w:rsidRPr="001B7C8A">
        <w:rPr>
          <w:sz w:val="28"/>
          <w:szCs w:val="28"/>
          <w:lang w:val="ru-RU"/>
        </w:rPr>
        <w:t>семейным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ценностям</w:t>
      </w:r>
      <w:r w:rsidR="001B7C8A" w:rsidRPr="001B7C8A">
        <w:rPr>
          <w:sz w:val="28"/>
          <w:szCs w:val="28"/>
          <w:lang w:val="ru-RU"/>
        </w:rPr>
        <w:t xml:space="preserve">, </w:t>
      </w:r>
      <w:r w:rsidR="001B7C8A" w:rsidRPr="001B7C8A">
        <w:rPr>
          <w:sz w:val="28"/>
          <w:szCs w:val="28"/>
          <w:lang w:val="ru-RU"/>
        </w:rPr>
        <w:t>здоровому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образу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жизни</w:t>
      </w:r>
      <w:r w:rsidR="001B7C8A" w:rsidRPr="001B7C8A">
        <w:rPr>
          <w:sz w:val="28"/>
          <w:szCs w:val="28"/>
          <w:lang w:val="ru-RU"/>
        </w:rPr>
        <w:t xml:space="preserve">, </w:t>
      </w:r>
      <w:r w:rsidR="001B7C8A" w:rsidRPr="001B7C8A">
        <w:rPr>
          <w:sz w:val="28"/>
          <w:szCs w:val="28"/>
          <w:lang w:val="ru-RU"/>
        </w:rPr>
        <w:t>активной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гражданской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позиции</w:t>
      </w:r>
      <w:r w:rsidR="001B7C8A" w:rsidRPr="001B7C8A">
        <w:rPr>
          <w:sz w:val="28"/>
          <w:szCs w:val="28"/>
          <w:lang w:val="ru-RU"/>
        </w:rPr>
        <w:t xml:space="preserve">, </w:t>
      </w:r>
      <w:r w:rsidR="001B7C8A" w:rsidRPr="001B7C8A">
        <w:rPr>
          <w:sz w:val="28"/>
          <w:szCs w:val="28"/>
          <w:lang w:val="ru-RU"/>
        </w:rPr>
        <w:t>патриотизму</w:t>
      </w:r>
      <w:r w:rsidR="001B7C8A" w:rsidRPr="001B7C8A">
        <w:rPr>
          <w:sz w:val="28"/>
          <w:szCs w:val="28"/>
          <w:lang w:val="ru-RU"/>
        </w:rPr>
        <w:t xml:space="preserve">, </w:t>
      </w:r>
      <w:r w:rsidR="001B7C8A" w:rsidRPr="001B7C8A">
        <w:rPr>
          <w:sz w:val="28"/>
          <w:szCs w:val="28"/>
          <w:lang w:val="ru-RU"/>
        </w:rPr>
        <w:t>чувству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ответственности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за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будущее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страны</w:t>
      </w:r>
      <w:r w:rsidR="001B7C8A" w:rsidRPr="001B7C8A">
        <w:rPr>
          <w:sz w:val="28"/>
          <w:szCs w:val="28"/>
          <w:lang w:val="ru-RU"/>
        </w:rPr>
        <w:t xml:space="preserve">, </w:t>
      </w:r>
      <w:r w:rsidR="001B7C8A" w:rsidRPr="001B7C8A">
        <w:rPr>
          <w:sz w:val="28"/>
          <w:szCs w:val="28"/>
          <w:lang w:val="ru-RU"/>
        </w:rPr>
        <w:t>признанию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ценности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достижений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и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самореализации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в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учебной</w:t>
      </w:r>
      <w:r w:rsidR="001B7C8A" w:rsidRPr="001B7C8A">
        <w:rPr>
          <w:sz w:val="28"/>
          <w:szCs w:val="28"/>
          <w:lang w:val="ru-RU"/>
        </w:rPr>
        <w:t xml:space="preserve">, </w:t>
      </w:r>
      <w:r w:rsidR="001B7C8A" w:rsidRPr="001B7C8A">
        <w:rPr>
          <w:sz w:val="28"/>
          <w:szCs w:val="28"/>
          <w:lang w:val="ru-RU"/>
        </w:rPr>
        <w:t>спортивной</w:t>
      </w:r>
      <w:r w:rsidR="001B7C8A" w:rsidRPr="001B7C8A">
        <w:rPr>
          <w:sz w:val="28"/>
          <w:szCs w:val="28"/>
          <w:lang w:val="ru-RU"/>
        </w:rPr>
        <w:t xml:space="preserve">, </w:t>
      </w:r>
      <w:r w:rsidR="001B7C8A" w:rsidRPr="001B7C8A">
        <w:rPr>
          <w:sz w:val="28"/>
          <w:szCs w:val="28"/>
          <w:lang w:val="ru-RU"/>
        </w:rPr>
        <w:t>исследовательской</w:t>
      </w:r>
      <w:r w:rsidR="001B7C8A" w:rsidRPr="001B7C8A">
        <w:rPr>
          <w:sz w:val="28"/>
          <w:szCs w:val="28"/>
          <w:lang w:val="ru-RU"/>
        </w:rPr>
        <w:t xml:space="preserve">, </w:t>
      </w:r>
      <w:r w:rsidR="001B7C8A" w:rsidRPr="001B7C8A">
        <w:rPr>
          <w:sz w:val="28"/>
          <w:szCs w:val="28"/>
          <w:lang w:val="ru-RU"/>
        </w:rPr>
        <w:t>творческой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и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иной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деятельности</w:t>
      </w:r>
      <w:r w:rsidR="001B7C8A" w:rsidRPr="001B7C8A">
        <w:rPr>
          <w:sz w:val="28"/>
          <w:szCs w:val="28"/>
          <w:lang w:val="ru-RU"/>
        </w:rPr>
        <w:t>;</w:t>
      </w:r>
    </w:p>
    <w:p w:rsidR="001B7C8A" w:rsidRPr="001B7C8A" w:rsidRDefault="003D29E7" w:rsidP="003D29E7">
      <w:pPr>
        <w:pStyle w:val="a3"/>
        <w:numPr>
          <w:ilvl w:val="0"/>
          <w:numId w:val="4"/>
        </w:numPr>
        <w:adjustRightInd w:val="0"/>
        <w:ind w:left="142" w:hanging="142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организацию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и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поддержку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всех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форм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и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видов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конструктивного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взаимодействия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обучающихся</w:t>
      </w:r>
      <w:r w:rsidR="001B7C8A" w:rsidRPr="001B7C8A">
        <w:rPr>
          <w:sz w:val="28"/>
          <w:szCs w:val="28"/>
          <w:lang w:val="ru-RU"/>
        </w:rPr>
        <w:t xml:space="preserve">, </w:t>
      </w:r>
      <w:r w:rsidR="001B7C8A" w:rsidRPr="001B7C8A">
        <w:rPr>
          <w:sz w:val="28"/>
          <w:szCs w:val="28"/>
          <w:lang w:val="ru-RU"/>
        </w:rPr>
        <w:t>в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том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числе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их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включенности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в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волонтерскую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деятельность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и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в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реализацию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социальных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и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образовательных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проектов</w:t>
      </w:r>
      <w:r w:rsidR="001B7C8A" w:rsidRPr="001B7C8A">
        <w:rPr>
          <w:sz w:val="28"/>
          <w:szCs w:val="28"/>
          <w:lang w:val="ru-RU"/>
        </w:rPr>
        <w:t>;</w:t>
      </w:r>
    </w:p>
    <w:p w:rsidR="001B7C8A" w:rsidRPr="001B7C8A" w:rsidRDefault="003D29E7" w:rsidP="003D29E7">
      <w:pPr>
        <w:pStyle w:val="a3"/>
        <w:numPr>
          <w:ilvl w:val="0"/>
          <w:numId w:val="4"/>
        </w:numPr>
        <w:adjustRightInd w:val="0"/>
        <w:ind w:left="142" w:hanging="142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1B7C8A" w:rsidRPr="001B7C8A">
        <w:rPr>
          <w:sz w:val="28"/>
          <w:szCs w:val="28"/>
          <w:lang w:val="ru-RU"/>
        </w:rPr>
        <w:t>выявление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и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своевременную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коррекцию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деструктивных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отношений</w:t>
      </w:r>
      <w:r w:rsidR="001B7C8A" w:rsidRPr="001B7C8A">
        <w:rPr>
          <w:sz w:val="28"/>
          <w:szCs w:val="28"/>
          <w:lang w:val="ru-RU"/>
        </w:rPr>
        <w:t xml:space="preserve">, </w:t>
      </w:r>
      <w:r w:rsidR="001B7C8A" w:rsidRPr="001B7C8A">
        <w:rPr>
          <w:sz w:val="28"/>
          <w:szCs w:val="28"/>
          <w:lang w:val="ru-RU"/>
        </w:rPr>
        <w:t>создающих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угрозу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физическому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и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психическому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здоровью</w:t>
      </w:r>
      <w:r w:rsidR="001B7C8A" w:rsidRPr="001B7C8A">
        <w:rPr>
          <w:sz w:val="28"/>
          <w:szCs w:val="28"/>
          <w:lang w:val="ru-RU"/>
        </w:rPr>
        <w:t xml:space="preserve"> </w:t>
      </w:r>
      <w:r w:rsidR="001B7C8A" w:rsidRPr="001B7C8A">
        <w:rPr>
          <w:sz w:val="28"/>
          <w:szCs w:val="28"/>
          <w:lang w:val="ru-RU"/>
        </w:rPr>
        <w:t>обучающихся</w:t>
      </w:r>
      <w:r w:rsidR="001B7C8A" w:rsidRPr="001B7C8A">
        <w:rPr>
          <w:sz w:val="28"/>
          <w:szCs w:val="28"/>
          <w:lang w:val="ru-RU"/>
        </w:rPr>
        <w:t>;</w:t>
      </w:r>
    </w:p>
    <w:p w:rsidR="001B7C8A" w:rsidRPr="001B7C8A" w:rsidRDefault="003D29E7" w:rsidP="003D29E7">
      <w:pPr>
        <w:pStyle w:val="a3"/>
        <w:numPr>
          <w:ilvl w:val="0"/>
          <w:numId w:val="1"/>
        </w:numPr>
        <w:tabs>
          <w:tab w:val="left" w:pos="426"/>
          <w:tab w:val="left" w:pos="1310"/>
        </w:tabs>
        <w:ind w:left="284" w:hanging="28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</w:t>
      </w:r>
      <w:r w:rsidR="001B7C8A" w:rsidRPr="001B7C8A">
        <w:rPr>
          <w:rFonts w:ascii="Times New Roman"/>
          <w:sz w:val="28"/>
          <w:szCs w:val="28"/>
          <w:lang w:val="ru-RU"/>
        </w:rPr>
        <w:t>профилактику девиантного и асоциального поведения обучающихся, в том числе всех форм проявления жестокости, насилия, травли в детском коллективе;</w:t>
      </w:r>
    </w:p>
    <w:p w:rsidR="001B7C8A" w:rsidRPr="001B7C8A" w:rsidRDefault="003D29E7" w:rsidP="003D29E7">
      <w:pPr>
        <w:pStyle w:val="a3"/>
        <w:numPr>
          <w:ilvl w:val="0"/>
          <w:numId w:val="1"/>
        </w:numPr>
        <w:tabs>
          <w:tab w:val="left" w:pos="426"/>
          <w:tab w:val="left" w:pos="1310"/>
        </w:tabs>
        <w:ind w:left="284" w:hanging="28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</w:t>
      </w:r>
      <w:r w:rsidR="001B7C8A" w:rsidRPr="001B7C8A">
        <w:rPr>
          <w:rFonts w:ascii="Times New Roman"/>
          <w:sz w:val="28"/>
          <w:szCs w:val="28"/>
          <w:lang w:val="ru-RU"/>
        </w:rPr>
        <w:t>инициирование и поддержка участия класса в общешкольных ключевых делах, оказание помощи обучающимся в их подготовке, проведении и анализе;</w:t>
      </w:r>
    </w:p>
    <w:p w:rsidR="001B7C8A" w:rsidRPr="001B7C8A" w:rsidRDefault="001B7C8A" w:rsidP="003D29E7">
      <w:pPr>
        <w:pStyle w:val="a3"/>
        <w:numPr>
          <w:ilvl w:val="0"/>
          <w:numId w:val="1"/>
        </w:numPr>
        <w:tabs>
          <w:tab w:val="left" w:pos="284"/>
          <w:tab w:val="left" w:pos="1276"/>
        </w:tabs>
        <w:ind w:left="284" w:hanging="284"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(трудовые десанты, субботники, спортивно-массовые мероприятия, конкурсы, фестивали, встречи, профессиональные пробы, экскурсии), позволяющие с одной стороны, - вовлечь в них обучающихся с разными потребностями и тем самым дать им возможность  самореализовываться в них, а с другой, -  установить и упрочить доверительные отношения с обучающимися класса, став для них значимым взрослым, задающим образцы поведения в обществе. </w:t>
      </w:r>
    </w:p>
    <w:p w:rsidR="001B7C8A" w:rsidRPr="001B7C8A" w:rsidRDefault="001B7C8A" w:rsidP="003D29E7">
      <w:pPr>
        <w:pStyle w:val="a3"/>
        <w:numPr>
          <w:ilvl w:val="0"/>
          <w:numId w:val="1"/>
        </w:numPr>
        <w:tabs>
          <w:tab w:val="left" w:pos="284"/>
          <w:tab w:val="left" w:pos="1276"/>
        </w:tabs>
        <w:ind w:left="284" w:hanging="284"/>
        <w:rPr>
          <w:rFonts w:ascii="Times New Roman" w:eastAsia="Tahoma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lastRenderedPageBreak/>
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 </w:t>
      </w:r>
    </w:p>
    <w:p w:rsidR="001B7C8A" w:rsidRPr="001B7C8A" w:rsidRDefault="001B7C8A" w:rsidP="003D29E7">
      <w:pPr>
        <w:pStyle w:val="a3"/>
        <w:numPr>
          <w:ilvl w:val="0"/>
          <w:numId w:val="1"/>
        </w:numPr>
        <w:tabs>
          <w:tab w:val="left" w:pos="284"/>
          <w:tab w:val="left" w:pos="1276"/>
        </w:tabs>
        <w:ind w:left="284" w:hanging="284"/>
        <w:rPr>
          <w:rStyle w:val="CharAttribute501"/>
          <w:rFonts w:eastAsia="Tahoma"/>
          <w:i w:val="0"/>
          <w:szCs w:val="28"/>
          <w:lang w:val="ru-RU"/>
        </w:rPr>
      </w:pPr>
      <w:r w:rsidRPr="001B7C8A">
        <w:rPr>
          <w:rStyle w:val="CharAttribute504"/>
          <w:rFonts w:eastAsia="№Е"/>
          <w:szCs w:val="28"/>
          <w:lang w:val="ru-RU"/>
        </w:rPr>
        <w:t xml:space="preserve">сплочение коллектива класса через: </w:t>
      </w:r>
      <w:r w:rsidRPr="001B7C8A">
        <w:rPr>
          <w:rFonts w:ascii="Times New Roman" w:eastAsia="Tahoma"/>
          <w:sz w:val="28"/>
          <w:szCs w:val="28"/>
          <w:lang w:val="ru-RU"/>
        </w:rPr>
        <w:t>и</w:t>
      </w:r>
      <w:r w:rsidRPr="001B7C8A">
        <w:rPr>
          <w:rStyle w:val="CharAttribute501"/>
          <w:rFonts w:eastAsia="№Е"/>
          <w:i w:val="0"/>
          <w:szCs w:val="28"/>
          <w:lang w:val="ru-RU"/>
        </w:rPr>
        <w:t xml:space="preserve">гры и тренинги на сплочение и командообразование; однодневные «походы выходного дня» и экскурсии, организуемые классными руководителями и родителями; празднования в классе дней рождения детей, </w:t>
      </w:r>
      <w:r w:rsidRPr="001B7C8A">
        <w:rPr>
          <w:rFonts w:ascii="Times New Roman" w:eastAsia="Tahoma"/>
          <w:sz w:val="28"/>
          <w:szCs w:val="28"/>
          <w:lang w:val="ru-RU"/>
        </w:rPr>
        <w:t xml:space="preserve">включающие в себя подготовленные ученическими микрогруппами поздравлений, сюрпризов, творческих подарков и розыгрышей; внутриклассные вечера, </w:t>
      </w:r>
      <w:r w:rsidRPr="001B7C8A">
        <w:rPr>
          <w:rStyle w:val="CharAttribute501"/>
          <w:rFonts w:eastAsia="№Е"/>
          <w:i w:val="0"/>
          <w:szCs w:val="28"/>
          <w:lang w:val="ru-RU"/>
        </w:rPr>
        <w:t>поздравления с 23 февраля и 8 марта, с Днем матери,</w:t>
      </w:r>
      <w:r w:rsidRPr="001B7C8A">
        <w:rPr>
          <w:rFonts w:ascii="Times New Roman" w:eastAsia="Tahoma"/>
          <w:sz w:val="28"/>
          <w:szCs w:val="28"/>
          <w:lang w:val="ru-RU"/>
        </w:rPr>
        <w:t xml:space="preserve"> дающие каждому обучающемися возможность рефлексии собственного участия в жизни класса. </w:t>
      </w:r>
    </w:p>
    <w:p w:rsidR="001B7C8A" w:rsidRPr="001B7C8A" w:rsidRDefault="001B7C8A" w:rsidP="003D29E7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 xml:space="preserve">выработка совместно с обучающимися законов класса, помогающих обучающимся освоить нормы и правила общения, которым они должны следовать в школе. </w:t>
      </w:r>
    </w:p>
    <w:p w:rsidR="001B7C8A" w:rsidRPr="001B7C8A" w:rsidRDefault="001B7C8A" w:rsidP="003D29E7">
      <w:pPr>
        <w:pStyle w:val="aa"/>
        <w:tabs>
          <w:tab w:val="left" w:pos="284"/>
          <w:tab w:val="left" w:pos="1276"/>
        </w:tabs>
        <w:spacing w:before="0" w:after="0"/>
        <w:ind w:left="0" w:right="0" w:firstLine="284"/>
        <w:rPr>
          <w:rStyle w:val="CharAttribute502"/>
          <w:rFonts w:eastAsia="№Е" w:hAnsi="Times New Roman"/>
          <w:b/>
          <w:bCs/>
          <w:i w:val="0"/>
          <w:iCs/>
          <w:szCs w:val="28"/>
          <w:lang w:val="ru-RU"/>
        </w:rPr>
      </w:pPr>
      <w:r w:rsidRPr="001B7C8A">
        <w:rPr>
          <w:rStyle w:val="CharAttribute502"/>
          <w:rFonts w:eastAsia="№Е" w:hAnsi="Times New Roman"/>
          <w:b/>
          <w:bCs/>
          <w:i w:val="0"/>
          <w:iCs/>
          <w:szCs w:val="28"/>
          <w:lang w:val="ru-RU"/>
        </w:rPr>
        <w:t>Индивидуальная работа с обучающимися: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осуществление индивидуальной поддержки каждого обучающегося класса на основе изучения</w:t>
      </w:r>
      <w:r w:rsidR="003D29E7">
        <w:rPr>
          <w:rFonts w:ascii="Times New Roman"/>
          <w:sz w:val="28"/>
          <w:szCs w:val="28"/>
          <w:lang w:val="ru-RU"/>
        </w:rPr>
        <w:t xml:space="preserve"> </w:t>
      </w:r>
      <w:r w:rsidRPr="001B7C8A">
        <w:rPr>
          <w:rFonts w:ascii="Times New Roman"/>
          <w:sz w:val="28"/>
          <w:szCs w:val="28"/>
          <w:lang w:val="ru-RU"/>
        </w:rPr>
        <w:t>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выявление и педагогическую поддержку обучающихся, нуждающихся в психологической помощи;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формирование навыков информационной безопасности;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поддержку талантливых обучающихся, в том числе содействие развитию их способностей;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 xml:space="preserve">обеспечение защиты прав и соблюдения законных интересов обучающихся, в том числе гарантий </w:t>
      </w:r>
      <w:r w:rsidR="003D29E7">
        <w:rPr>
          <w:rFonts w:ascii="Times New Roman"/>
          <w:sz w:val="28"/>
          <w:szCs w:val="28"/>
          <w:lang w:val="ru-RU"/>
        </w:rPr>
        <w:t xml:space="preserve"> </w:t>
      </w:r>
      <w:r w:rsidRPr="001B7C8A">
        <w:rPr>
          <w:rFonts w:ascii="Times New Roman"/>
          <w:sz w:val="28"/>
          <w:szCs w:val="28"/>
          <w:lang w:val="ru-RU"/>
        </w:rPr>
        <w:t>доступности ресурсов системы образования;</w:t>
      </w:r>
    </w:p>
    <w:p w:rsidR="001B7C8A" w:rsidRPr="001B7C8A" w:rsidRDefault="001B7C8A" w:rsidP="003D29E7">
      <w:pPr>
        <w:pStyle w:val="aa"/>
        <w:numPr>
          <w:ilvl w:val="0"/>
          <w:numId w:val="2"/>
        </w:numPr>
        <w:tabs>
          <w:tab w:val="left" w:pos="284"/>
          <w:tab w:val="left" w:pos="1276"/>
        </w:tabs>
        <w:spacing w:before="0" w:after="0"/>
        <w:ind w:left="284" w:right="-1" w:hanging="284"/>
        <w:rPr>
          <w:rStyle w:val="CharAttribute502"/>
          <w:rFonts w:eastAsia="№Е" w:hAnsi="Times New Roman"/>
          <w:bCs/>
          <w:i w:val="0"/>
          <w:iCs/>
          <w:szCs w:val="28"/>
          <w:lang w:val="ru-RU"/>
        </w:rPr>
      </w:pPr>
      <w:r w:rsidRPr="001B7C8A">
        <w:rPr>
          <w:rStyle w:val="CharAttribute502"/>
          <w:rFonts w:eastAsia="№Е" w:hAnsi="Times New Roman"/>
          <w:bCs/>
          <w:i w:val="0"/>
          <w:iCs/>
          <w:szCs w:val="28"/>
          <w:lang w:val="ru-RU"/>
        </w:rPr>
        <w:lastRenderedPageBreak/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психологом; </w:t>
      </w:r>
    </w:p>
    <w:p w:rsidR="001B7C8A" w:rsidRPr="001B7C8A" w:rsidRDefault="001B7C8A" w:rsidP="003D29E7">
      <w:pPr>
        <w:pStyle w:val="aa"/>
        <w:numPr>
          <w:ilvl w:val="0"/>
          <w:numId w:val="2"/>
        </w:numPr>
        <w:tabs>
          <w:tab w:val="left" w:pos="284"/>
          <w:tab w:val="left" w:pos="1276"/>
        </w:tabs>
        <w:spacing w:before="0" w:after="0"/>
        <w:ind w:left="284" w:right="-1" w:hanging="284"/>
        <w:rPr>
          <w:rStyle w:val="CharAttribute502"/>
          <w:rFonts w:eastAsia="№Е" w:hAnsi="Times New Roman"/>
          <w:bCs/>
          <w:i w:val="0"/>
          <w:iCs/>
          <w:szCs w:val="28"/>
          <w:lang w:val="ru-RU"/>
        </w:rPr>
      </w:pPr>
      <w:r w:rsidRPr="001B7C8A">
        <w:rPr>
          <w:rStyle w:val="CharAttribute502"/>
          <w:rFonts w:eastAsia="№Е" w:hAnsi="Times New Roman"/>
          <w:bCs/>
          <w:i w:val="0"/>
          <w:iCs/>
          <w:szCs w:val="28"/>
          <w:lang w:val="ru-RU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 </w:t>
      </w:r>
    </w:p>
    <w:p w:rsidR="001B7C8A" w:rsidRPr="001B7C8A" w:rsidRDefault="001B7C8A" w:rsidP="003D29E7">
      <w:pPr>
        <w:pStyle w:val="aa"/>
        <w:numPr>
          <w:ilvl w:val="0"/>
          <w:numId w:val="2"/>
        </w:numPr>
        <w:tabs>
          <w:tab w:val="left" w:pos="284"/>
          <w:tab w:val="left" w:pos="1276"/>
        </w:tabs>
        <w:spacing w:before="0" w:after="0"/>
        <w:ind w:left="284" w:right="-1" w:hanging="284"/>
        <w:rPr>
          <w:rStyle w:val="CharAttribute502"/>
          <w:rFonts w:eastAsia="№Е" w:hAnsi="Times New Roman"/>
          <w:bCs/>
          <w:i w:val="0"/>
          <w:iCs/>
          <w:szCs w:val="28"/>
          <w:lang w:val="ru-RU"/>
        </w:rPr>
      </w:pPr>
      <w:r w:rsidRPr="001B7C8A">
        <w:rPr>
          <w:rStyle w:val="CharAttribute502"/>
          <w:rFonts w:eastAsia="№Е" w:hAnsi="Times New Roman"/>
          <w:bCs/>
          <w:i w:val="0"/>
          <w:iCs/>
          <w:szCs w:val="28"/>
          <w:lang w:val="ru-RU"/>
        </w:rPr>
        <w:t>индивидуальная работа</w:t>
      </w:r>
      <w:r w:rsidR="003D29E7">
        <w:rPr>
          <w:rStyle w:val="CharAttribute502"/>
          <w:rFonts w:eastAsia="№Е" w:hAnsi="Times New Roman"/>
          <w:bCs/>
          <w:i w:val="0"/>
          <w:iCs/>
          <w:szCs w:val="28"/>
          <w:lang w:val="ru-RU"/>
        </w:rPr>
        <w:t xml:space="preserve"> </w:t>
      </w:r>
      <w:r w:rsidRPr="001B7C8A">
        <w:rPr>
          <w:rStyle w:val="CharAttribute502"/>
          <w:rFonts w:eastAsia="№Е" w:hAnsi="Times New Roman"/>
          <w:bCs/>
          <w:i w:val="0"/>
          <w:iCs/>
          <w:szCs w:val="28"/>
          <w:lang w:val="ru-RU"/>
        </w:rPr>
        <w:t xml:space="preserve">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B7C8A" w:rsidRPr="001B7C8A" w:rsidRDefault="001B7C8A" w:rsidP="003D29E7">
      <w:pPr>
        <w:pStyle w:val="aa"/>
        <w:numPr>
          <w:ilvl w:val="0"/>
          <w:numId w:val="2"/>
        </w:numPr>
        <w:tabs>
          <w:tab w:val="left" w:pos="284"/>
          <w:tab w:val="left" w:pos="1276"/>
        </w:tabs>
        <w:spacing w:before="0" w:after="0"/>
        <w:ind w:left="284" w:right="-1" w:hanging="284"/>
        <w:rPr>
          <w:rStyle w:val="CharAttribute502"/>
          <w:rFonts w:eastAsia="№Е" w:hAnsi="Times New Roman"/>
          <w:bCs/>
          <w:i w:val="0"/>
          <w:iCs/>
          <w:szCs w:val="28"/>
          <w:lang w:val="ru-RU"/>
        </w:rPr>
      </w:pPr>
      <w:r w:rsidRPr="001B7C8A">
        <w:rPr>
          <w:rStyle w:val="CharAttribute502"/>
          <w:rFonts w:eastAsia="№Е" w:hAnsi="Times New Roman"/>
          <w:bCs/>
          <w:i w:val="0"/>
          <w:iCs/>
          <w:szCs w:val="28"/>
          <w:lang w:val="ru-RU"/>
        </w:rPr>
        <w:t>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B7C8A" w:rsidRPr="001B7C8A" w:rsidRDefault="001B7C8A" w:rsidP="003D29E7">
      <w:pPr>
        <w:pStyle w:val="a3"/>
        <w:tabs>
          <w:tab w:val="left" w:pos="284"/>
          <w:tab w:val="left" w:pos="851"/>
          <w:tab w:val="left" w:pos="1276"/>
        </w:tabs>
        <w:ind w:left="0" w:firstLine="284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1B7C8A">
        <w:rPr>
          <w:rFonts w:ascii="Times New Roman"/>
          <w:b/>
          <w:bCs/>
          <w:iCs/>
          <w:sz w:val="28"/>
          <w:szCs w:val="28"/>
          <w:lang w:val="ru-RU"/>
        </w:rPr>
        <w:t>Работа с педагогическим коллективом: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взаимодействие с администрацией школы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игровую;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взаимодействие с педагогическими работниками, педагогом-библиотекарем, педагогами дополнительного образования и старшим вожатым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взаимодействие с педагогическими работниками и администрацией школы по вопросам профилактики девиантного и асоциального поведения обучающихся;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 xml:space="preserve">взаимодействие с администрацией и педагогическими работниками школы </w:t>
      </w:r>
      <w:r w:rsidRPr="001B7C8A">
        <w:rPr>
          <w:rFonts w:ascii="Times New Roman"/>
          <w:sz w:val="28"/>
          <w:szCs w:val="28"/>
          <w:lang w:val="ru-RU"/>
        </w:rPr>
        <w:lastRenderedPageBreak/>
        <w:t>(социальный педагог, педагог-психолог) с целью организации комплексной поддержки обучающихся, находящихся в трудной жизненной ситуации.</w:t>
      </w:r>
    </w:p>
    <w:p w:rsidR="001B7C8A" w:rsidRPr="001B7C8A" w:rsidRDefault="001B7C8A" w:rsidP="003D29E7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276"/>
        </w:tabs>
        <w:ind w:left="284" w:hanging="284"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</w:t>
      </w:r>
    </w:p>
    <w:p w:rsidR="001B7C8A" w:rsidRPr="001B7C8A" w:rsidRDefault="001B7C8A" w:rsidP="003D29E7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276"/>
        </w:tabs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1B7C8A" w:rsidRPr="001B7C8A" w:rsidRDefault="001B7C8A" w:rsidP="003D29E7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276"/>
        </w:tabs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1B7C8A" w:rsidRPr="001B7C8A" w:rsidRDefault="001B7C8A" w:rsidP="003D29E7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276"/>
        </w:tabs>
        <w:ind w:left="284" w:hanging="284"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1B7C8A" w:rsidRPr="001B7C8A" w:rsidRDefault="001B7C8A" w:rsidP="003D29E7">
      <w:pPr>
        <w:pStyle w:val="a3"/>
        <w:tabs>
          <w:tab w:val="left" w:pos="284"/>
          <w:tab w:val="left" w:pos="851"/>
          <w:tab w:val="left" w:pos="1276"/>
        </w:tabs>
        <w:ind w:left="0" w:firstLine="284"/>
        <w:rPr>
          <w:rFonts w:ascii="Times New Roman"/>
          <w:b/>
          <w:bCs/>
          <w:iCs/>
          <w:sz w:val="28"/>
          <w:szCs w:val="28"/>
          <w:lang w:val="ru-RU"/>
        </w:rPr>
      </w:pPr>
    </w:p>
    <w:p w:rsidR="001B7C8A" w:rsidRPr="001B7C8A" w:rsidRDefault="001B7C8A" w:rsidP="003D29E7">
      <w:pPr>
        <w:pStyle w:val="a3"/>
        <w:tabs>
          <w:tab w:val="left" w:pos="284"/>
          <w:tab w:val="left" w:pos="851"/>
          <w:tab w:val="left" w:pos="1276"/>
        </w:tabs>
        <w:ind w:left="0" w:firstLine="284"/>
        <w:rPr>
          <w:rFonts w:ascii="Times New Roman"/>
          <w:b/>
          <w:bCs/>
          <w:iCs/>
          <w:sz w:val="28"/>
          <w:szCs w:val="28"/>
          <w:lang w:val="ru-RU"/>
        </w:rPr>
      </w:pPr>
      <w:r w:rsidRPr="001B7C8A">
        <w:rPr>
          <w:rFonts w:ascii="Times New Roman"/>
          <w:b/>
          <w:bCs/>
          <w:iCs/>
          <w:sz w:val="28"/>
          <w:szCs w:val="28"/>
          <w:lang w:val="ru-RU"/>
        </w:rPr>
        <w:t>Работа с родителями (законными представителями) обучающихся: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 (родительские собрания, индивидуальные встречи и беседы, посещения на дому);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:rsidR="001B7C8A" w:rsidRPr="001B7C8A" w:rsidRDefault="001B7C8A" w:rsidP="003D29E7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276"/>
        </w:tabs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 xml:space="preserve">помощь родителям обучающихся или их законным представителям в регулировании отношений между ними, администрацией школы и учителями-предметниками (консультации, беседы, встречи); </w:t>
      </w:r>
    </w:p>
    <w:p w:rsidR="001B7C8A" w:rsidRPr="001B7C8A" w:rsidRDefault="001B7C8A" w:rsidP="003D29E7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276"/>
        </w:tabs>
        <w:ind w:left="284" w:hanging="284"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создание и организация работы Родительского комитета и Совета отцов класса, участвующих в управлении образовательной организацией и решении вопросов воспитания и обучения их обучающихся;</w:t>
      </w:r>
    </w:p>
    <w:p w:rsidR="001B7C8A" w:rsidRPr="001B7C8A" w:rsidRDefault="001B7C8A" w:rsidP="003D29E7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276"/>
        </w:tabs>
        <w:ind w:left="284" w:hanging="284"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привлечение членов семей обучающихся к организации и проведению дел класса (организация встреч, экскурсий);</w:t>
      </w:r>
    </w:p>
    <w:p w:rsidR="001B7C8A" w:rsidRPr="001B7C8A" w:rsidRDefault="001B7C8A" w:rsidP="003D29E7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276"/>
        </w:tabs>
        <w:ind w:left="284" w:hanging="284"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B7C8A" w:rsidRPr="001B7C8A" w:rsidRDefault="001B7C8A" w:rsidP="003D29E7">
      <w:pPr>
        <w:pStyle w:val="a3"/>
        <w:tabs>
          <w:tab w:val="left" w:pos="284"/>
          <w:tab w:val="left" w:pos="851"/>
          <w:tab w:val="left" w:pos="1276"/>
        </w:tabs>
        <w:ind w:left="284"/>
        <w:rPr>
          <w:rFonts w:ascii="Times New Roman"/>
          <w:b/>
          <w:sz w:val="28"/>
          <w:szCs w:val="28"/>
          <w:lang w:val="ru-RU"/>
        </w:rPr>
      </w:pPr>
      <w:r w:rsidRPr="001B7C8A">
        <w:rPr>
          <w:rFonts w:ascii="Times New Roman"/>
          <w:b/>
          <w:sz w:val="28"/>
          <w:szCs w:val="28"/>
          <w:lang w:val="ru-RU" w:eastAsia="ru-RU"/>
        </w:rPr>
        <w:t>Работа с социальными партнерами: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участие в организации работы, способствующей профессиональному самоопределению обучающихся (встречи, экскурсии на предприятия);</w:t>
      </w:r>
    </w:p>
    <w:p w:rsidR="001B7C8A" w:rsidRPr="001B7C8A" w:rsidRDefault="001B7C8A" w:rsidP="003D2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 xml:space="preserve">участие в организации мероприятий по различным направлениям воспитания и социализации обучающихся в рамках социально-педагогического партнерства с </w:t>
      </w:r>
      <w:r w:rsidRPr="001B7C8A">
        <w:rPr>
          <w:rFonts w:ascii="Times New Roman"/>
          <w:sz w:val="28"/>
          <w:szCs w:val="28"/>
          <w:lang w:val="ru-RU"/>
        </w:rPr>
        <w:lastRenderedPageBreak/>
        <w:t>привлечением организаций культуры, спорта, дополнительного образования детей, научных и образовательных организаций;</w:t>
      </w:r>
    </w:p>
    <w:p w:rsidR="001B7C8A" w:rsidRDefault="001B7C8A" w:rsidP="003D2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ascii="Times New Roman"/>
          <w:sz w:val="28"/>
          <w:szCs w:val="28"/>
          <w:lang w:val="ru-RU"/>
        </w:rPr>
      </w:pPr>
      <w:r w:rsidRPr="001B7C8A">
        <w:rPr>
          <w:rFonts w:ascii="Times New Roman"/>
          <w:sz w:val="28"/>
          <w:szCs w:val="28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:rsidR="004140C5" w:rsidRDefault="004140C5" w:rsidP="003D29E7">
      <w:pPr>
        <w:pStyle w:val="a3"/>
        <w:widowControl w:val="0"/>
        <w:autoSpaceDE w:val="0"/>
        <w:autoSpaceDN w:val="0"/>
        <w:adjustRightInd w:val="0"/>
        <w:ind w:left="284"/>
        <w:contextualSpacing/>
        <w:rPr>
          <w:rFonts w:ascii="Times New Roman"/>
          <w:sz w:val="28"/>
          <w:szCs w:val="28"/>
          <w:lang w:val="ru-RU"/>
        </w:rPr>
      </w:pPr>
    </w:p>
    <w:p w:rsidR="004140C5" w:rsidRDefault="004140C5" w:rsidP="003D29E7">
      <w:pPr>
        <w:pStyle w:val="a3"/>
        <w:widowControl w:val="0"/>
        <w:autoSpaceDE w:val="0"/>
        <w:autoSpaceDN w:val="0"/>
        <w:adjustRightInd w:val="0"/>
        <w:ind w:left="284"/>
        <w:contextualSpacing/>
        <w:rPr>
          <w:rFonts w:ascii="Times New Roman"/>
          <w:sz w:val="28"/>
          <w:szCs w:val="28"/>
          <w:lang w:val="ru-RU"/>
        </w:rPr>
      </w:pPr>
    </w:p>
    <w:p w:rsidR="004140C5" w:rsidRPr="006E1C1A" w:rsidRDefault="004140C5" w:rsidP="003D29E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3.3</w:t>
      </w:r>
      <w:r w:rsidRPr="006E1C1A">
        <w:rPr>
          <w:b/>
          <w:color w:val="000000"/>
          <w:w w:val="0"/>
          <w:sz w:val="28"/>
          <w:szCs w:val="28"/>
          <w:lang w:val="ru-RU"/>
        </w:rPr>
        <w:t>. Модуль «Школьный урок»</w:t>
      </w:r>
    </w:p>
    <w:p w:rsidR="004140C5" w:rsidRDefault="004140C5" w:rsidP="003D29E7">
      <w:pPr>
        <w:wordWrap/>
        <w:adjustRightInd w:val="0"/>
        <w:ind w:right="-1" w:firstLine="709"/>
        <w:rPr>
          <w:rStyle w:val="CharAttribute512"/>
          <w:rFonts w:eastAsia="№Е"/>
          <w:szCs w:val="28"/>
          <w:lang w:val="ru-RU"/>
        </w:rPr>
      </w:pPr>
      <w:r w:rsidRPr="006E1C1A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 предполагает следующее</w:t>
      </w:r>
      <w:r>
        <w:rPr>
          <w:rStyle w:val="CharAttribute512"/>
          <w:rFonts w:eastAsia="№Е"/>
          <w:szCs w:val="28"/>
          <w:lang w:val="ru-RU"/>
        </w:rPr>
        <w:t>:</w:t>
      </w:r>
    </w:p>
    <w:p w:rsidR="004140C5" w:rsidRDefault="004140C5" w:rsidP="003D29E7">
      <w:pPr>
        <w:wordWrap/>
        <w:adjustRightInd w:val="0"/>
        <w:ind w:right="-1" w:firstLine="709"/>
        <w:rPr>
          <w:rStyle w:val="CharAttribute512"/>
          <w:rFonts w:eastAsia="№Е"/>
          <w:szCs w:val="28"/>
          <w:lang w:val="ru-RU"/>
        </w:rPr>
      </w:pPr>
      <w:r>
        <w:rPr>
          <w:rStyle w:val="CharAttribute512"/>
          <w:rFonts w:eastAsia="№Е"/>
          <w:szCs w:val="28"/>
          <w:lang w:val="ru-RU"/>
        </w:rPr>
        <w:t xml:space="preserve">- реализация воспитательных задач урока через содержание учебных дисциплин (Таблица3.3.1 «Воспитательные задачи школьного урока, </w:t>
      </w:r>
      <w:r>
        <w:rPr>
          <w:sz w:val="28"/>
          <w:szCs w:val="28"/>
          <w:lang w:val="ru-RU"/>
        </w:rPr>
        <w:t>ориентированные на целевые приоритеты, связанные</w:t>
      </w:r>
      <w:r w:rsidRPr="0014050E">
        <w:rPr>
          <w:sz w:val="28"/>
          <w:szCs w:val="28"/>
          <w:lang w:val="ru-RU"/>
        </w:rPr>
        <w:t xml:space="preserve"> с возрастными особенностями </w:t>
      </w:r>
      <w:r>
        <w:rPr>
          <w:sz w:val="28"/>
          <w:szCs w:val="28"/>
          <w:lang w:val="ru-RU"/>
        </w:rPr>
        <w:t>обучающихся</w:t>
      </w:r>
      <w:r>
        <w:rPr>
          <w:rStyle w:val="CharAttribute512"/>
          <w:rFonts w:eastAsia="№Е"/>
          <w:szCs w:val="28"/>
          <w:lang w:val="ru-RU"/>
        </w:rPr>
        <w:t>»);</w:t>
      </w:r>
    </w:p>
    <w:p w:rsidR="004140C5" w:rsidRDefault="004140C5" w:rsidP="003D29E7">
      <w:pPr>
        <w:wordWrap/>
        <w:adjustRightInd w:val="0"/>
        <w:ind w:right="-1" w:firstLine="709"/>
        <w:rPr>
          <w:rStyle w:val="CharAttribute512"/>
          <w:rFonts w:eastAsia="№Е"/>
          <w:szCs w:val="28"/>
          <w:lang w:val="ru-RU"/>
        </w:rPr>
      </w:pPr>
      <w:r>
        <w:rPr>
          <w:rStyle w:val="CharAttribute512"/>
          <w:rFonts w:eastAsia="№Е"/>
          <w:szCs w:val="28"/>
          <w:lang w:val="ru-RU"/>
        </w:rPr>
        <w:t xml:space="preserve">- использование на уроке методов и приемов воспитания, видов и форм деятельности (Таблица3.3.2. «Способы реализации воспитательного потенциала школьного урока»).  </w:t>
      </w:r>
      <w:r w:rsidRPr="006E1C1A">
        <w:rPr>
          <w:rStyle w:val="CharAttribute512"/>
          <w:rFonts w:eastAsia="№Е"/>
          <w:szCs w:val="28"/>
          <w:lang w:val="ru-RU"/>
        </w:rPr>
        <w:t xml:space="preserve"> </w:t>
      </w:r>
    </w:p>
    <w:p w:rsidR="004140C5" w:rsidRDefault="004140C5" w:rsidP="003D29E7">
      <w:pPr>
        <w:wordWrap/>
        <w:adjustRightInd w:val="0"/>
        <w:ind w:right="-1"/>
        <w:rPr>
          <w:rStyle w:val="CharAttribute512"/>
          <w:rFonts w:eastAsia="№Е"/>
          <w:szCs w:val="28"/>
          <w:lang w:val="ru-RU"/>
        </w:rPr>
      </w:pPr>
    </w:p>
    <w:p w:rsidR="004140C5" w:rsidRDefault="004140C5" w:rsidP="003D29E7">
      <w:pPr>
        <w:wordWrap/>
        <w:adjustRightInd w:val="0"/>
        <w:ind w:right="-1"/>
        <w:rPr>
          <w:rStyle w:val="CharAttribute512"/>
          <w:rFonts w:eastAsia="№Е"/>
          <w:szCs w:val="28"/>
          <w:lang w:val="ru-RU"/>
        </w:rPr>
      </w:pPr>
      <w:r>
        <w:rPr>
          <w:rStyle w:val="CharAttribute512"/>
          <w:rFonts w:eastAsia="№Е"/>
          <w:szCs w:val="28"/>
          <w:lang w:val="ru-RU"/>
        </w:rPr>
        <w:t xml:space="preserve">Таблица 3.3.1 </w:t>
      </w:r>
    </w:p>
    <w:p w:rsidR="004140C5" w:rsidRDefault="004140C5" w:rsidP="003D29E7">
      <w:pPr>
        <w:wordWrap/>
        <w:adjustRightInd w:val="0"/>
        <w:ind w:right="-1"/>
        <w:rPr>
          <w:b/>
          <w:sz w:val="28"/>
          <w:szCs w:val="28"/>
          <w:lang w:val="ru-RU"/>
        </w:rPr>
      </w:pPr>
      <w:r>
        <w:rPr>
          <w:rStyle w:val="CharAttribute512"/>
          <w:rFonts w:eastAsia="№Е"/>
          <w:b/>
          <w:szCs w:val="28"/>
          <w:lang w:val="ru-RU"/>
        </w:rPr>
        <w:t>«</w:t>
      </w:r>
      <w:r w:rsidRPr="00B37D96">
        <w:rPr>
          <w:rStyle w:val="CharAttribute512"/>
          <w:rFonts w:eastAsia="№Е"/>
          <w:b/>
          <w:szCs w:val="28"/>
          <w:lang w:val="ru-RU"/>
        </w:rPr>
        <w:t xml:space="preserve">Воспитательные задачи школьного урока, </w:t>
      </w:r>
      <w:r w:rsidRPr="00B37D96">
        <w:rPr>
          <w:b/>
          <w:sz w:val="28"/>
          <w:szCs w:val="28"/>
          <w:lang w:val="ru-RU"/>
        </w:rPr>
        <w:t>ориентированные на целевые приоритеты, связанные с возрастными особенностями обучающихся</w:t>
      </w:r>
      <w:r>
        <w:rPr>
          <w:b/>
          <w:sz w:val="28"/>
          <w:szCs w:val="28"/>
          <w:lang w:val="ru-RU"/>
        </w:rPr>
        <w:t>»</w:t>
      </w:r>
    </w:p>
    <w:p w:rsidR="003D29E7" w:rsidRPr="00B37D96" w:rsidRDefault="003D29E7" w:rsidP="003D29E7">
      <w:pPr>
        <w:wordWrap/>
        <w:adjustRightInd w:val="0"/>
        <w:ind w:right="-1"/>
        <w:rPr>
          <w:rStyle w:val="CharAttribute512"/>
          <w:rFonts w:eastAsia="№Е"/>
          <w:b/>
          <w:szCs w:val="28"/>
          <w:lang w:val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140C5" w:rsidTr="00575A88">
        <w:tc>
          <w:tcPr>
            <w:tcW w:w="9345" w:type="dxa"/>
            <w:gridSpan w:val="3"/>
          </w:tcPr>
          <w:p w:rsidR="004140C5" w:rsidRPr="00156298" w:rsidRDefault="004140C5" w:rsidP="003D29E7">
            <w:pPr>
              <w:wordWrap/>
              <w:adjustRightInd w:val="0"/>
              <w:ind w:right="-1"/>
              <w:jc w:val="center"/>
              <w:rPr>
                <w:rStyle w:val="CharAttribute512"/>
                <w:rFonts w:eastAsia="№Е"/>
                <w:b/>
                <w:sz w:val="24"/>
                <w:lang w:val="ru-RU"/>
              </w:rPr>
            </w:pPr>
            <w:r w:rsidRPr="00156298">
              <w:rPr>
                <w:rStyle w:val="CharAttribute512"/>
                <w:rFonts w:eastAsia="№Е"/>
                <w:b/>
                <w:sz w:val="24"/>
                <w:lang w:val="ru-RU"/>
              </w:rPr>
              <w:t>Воспитательные задачи школьного урока</w:t>
            </w:r>
          </w:p>
        </w:tc>
      </w:tr>
      <w:tr w:rsidR="004140C5" w:rsidTr="00575A88">
        <w:tc>
          <w:tcPr>
            <w:tcW w:w="3115" w:type="dxa"/>
          </w:tcPr>
          <w:p w:rsidR="004140C5" w:rsidRPr="0014050E" w:rsidRDefault="004140C5" w:rsidP="003D29E7">
            <w:pPr>
              <w:wordWrap/>
              <w:adjustRightInd w:val="0"/>
              <w:rPr>
                <w:rStyle w:val="CharAttribute512"/>
                <w:rFonts w:eastAsia="№Е"/>
                <w:sz w:val="24"/>
                <w:lang w:val="ru-RU"/>
              </w:rPr>
            </w:pPr>
            <w:r>
              <w:rPr>
                <w:rStyle w:val="CharAttribute484"/>
                <w:rFonts w:eastAsia="№Е"/>
                <w:b/>
                <w:bCs/>
                <w:iCs/>
                <w:sz w:val="24"/>
                <w:lang w:val="ru-RU"/>
              </w:rPr>
              <w:t>У</w:t>
            </w:r>
            <w:r w:rsidRPr="0014050E">
              <w:rPr>
                <w:rStyle w:val="CharAttribute484"/>
                <w:rFonts w:eastAsia="№Е"/>
                <w:b/>
                <w:bCs/>
                <w:iCs/>
                <w:sz w:val="24"/>
                <w:lang w:val="ru-RU"/>
              </w:rPr>
              <w:t>ровень начального общего образования</w:t>
            </w:r>
          </w:p>
        </w:tc>
        <w:tc>
          <w:tcPr>
            <w:tcW w:w="3115" w:type="dxa"/>
          </w:tcPr>
          <w:p w:rsidR="004140C5" w:rsidRPr="0014050E" w:rsidRDefault="004140C5" w:rsidP="003D29E7">
            <w:pPr>
              <w:wordWrap/>
              <w:adjustRightInd w:val="0"/>
              <w:rPr>
                <w:rStyle w:val="CharAttribute512"/>
                <w:rFonts w:eastAsia="№Е"/>
                <w:sz w:val="24"/>
                <w:lang w:val="ru-RU"/>
              </w:rPr>
            </w:pPr>
            <w:r>
              <w:rPr>
                <w:rStyle w:val="CharAttribute484"/>
                <w:rFonts w:eastAsia="№Е"/>
                <w:b/>
                <w:bCs/>
                <w:iCs/>
                <w:sz w:val="24"/>
                <w:lang w:val="ru-RU"/>
              </w:rPr>
              <w:t>У</w:t>
            </w:r>
            <w:r w:rsidRPr="0014050E">
              <w:rPr>
                <w:rStyle w:val="CharAttribute484"/>
                <w:rFonts w:eastAsia="№Е"/>
                <w:b/>
                <w:bCs/>
                <w:iCs/>
                <w:sz w:val="24"/>
                <w:lang w:val="ru-RU"/>
              </w:rPr>
              <w:t xml:space="preserve">ровень </w:t>
            </w:r>
            <w:r>
              <w:rPr>
                <w:rStyle w:val="CharAttribute484"/>
                <w:rFonts w:eastAsia="№Е"/>
                <w:b/>
                <w:bCs/>
                <w:iCs/>
                <w:sz w:val="24"/>
                <w:lang w:val="ru-RU"/>
              </w:rPr>
              <w:t xml:space="preserve">основного </w:t>
            </w:r>
            <w:r w:rsidRPr="0014050E">
              <w:rPr>
                <w:rStyle w:val="CharAttribute484"/>
                <w:rFonts w:eastAsia="№Е"/>
                <w:b/>
                <w:bCs/>
                <w:iCs/>
                <w:sz w:val="24"/>
                <w:lang w:val="ru-RU"/>
              </w:rPr>
              <w:t>общего образования</w:t>
            </w:r>
          </w:p>
        </w:tc>
        <w:tc>
          <w:tcPr>
            <w:tcW w:w="3115" w:type="dxa"/>
          </w:tcPr>
          <w:p w:rsidR="004140C5" w:rsidRPr="0014050E" w:rsidRDefault="004140C5" w:rsidP="003D29E7">
            <w:pPr>
              <w:wordWrap/>
              <w:adjustRightInd w:val="0"/>
              <w:rPr>
                <w:rStyle w:val="CharAttribute512"/>
                <w:rFonts w:eastAsia="№Е"/>
                <w:sz w:val="24"/>
                <w:lang w:val="ru-RU"/>
              </w:rPr>
            </w:pPr>
            <w:r>
              <w:rPr>
                <w:rStyle w:val="CharAttribute484"/>
                <w:rFonts w:eastAsia="№Е"/>
                <w:b/>
                <w:bCs/>
                <w:iCs/>
                <w:sz w:val="24"/>
                <w:lang w:val="ru-RU"/>
              </w:rPr>
              <w:t>У</w:t>
            </w:r>
            <w:r w:rsidRPr="0014050E">
              <w:rPr>
                <w:rStyle w:val="CharAttribute484"/>
                <w:rFonts w:eastAsia="№Е"/>
                <w:b/>
                <w:bCs/>
                <w:iCs/>
                <w:sz w:val="24"/>
                <w:lang w:val="ru-RU"/>
              </w:rPr>
              <w:t xml:space="preserve">ровень </w:t>
            </w:r>
            <w:r>
              <w:rPr>
                <w:rStyle w:val="CharAttribute484"/>
                <w:rFonts w:eastAsia="№Е"/>
                <w:b/>
                <w:bCs/>
                <w:iCs/>
                <w:sz w:val="24"/>
                <w:lang w:val="ru-RU"/>
              </w:rPr>
              <w:t xml:space="preserve">среднего </w:t>
            </w:r>
            <w:r w:rsidRPr="0014050E">
              <w:rPr>
                <w:rStyle w:val="CharAttribute484"/>
                <w:rFonts w:eastAsia="№Е"/>
                <w:b/>
                <w:bCs/>
                <w:iCs/>
                <w:sz w:val="24"/>
                <w:lang w:val="ru-RU"/>
              </w:rPr>
              <w:t>общего образования</w:t>
            </w:r>
          </w:p>
        </w:tc>
      </w:tr>
      <w:tr w:rsidR="004140C5" w:rsidRPr="00584E11" w:rsidTr="00575A88">
        <w:tc>
          <w:tcPr>
            <w:tcW w:w="3115" w:type="dxa"/>
          </w:tcPr>
          <w:p w:rsidR="004140C5" w:rsidRPr="00B37D96" w:rsidRDefault="004140C5" w:rsidP="003D29E7">
            <w:pPr>
              <w:wordWrap/>
              <w:rPr>
                <w:sz w:val="24"/>
                <w:lang w:val="ru-RU"/>
              </w:rPr>
            </w:pPr>
            <w:r w:rsidRPr="00B37D96">
              <w:rPr>
                <w:sz w:val="24"/>
                <w:lang w:val="ru-RU"/>
              </w:rP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4140C5" w:rsidRPr="00B37D96" w:rsidRDefault="004140C5" w:rsidP="003D29E7">
            <w:pPr>
              <w:wordWrap/>
              <w:rPr>
                <w:sz w:val="24"/>
                <w:lang w:val="ru-RU"/>
              </w:rPr>
            </w:pPr>
            <w:r w:rsidRPr="00B37D96">
              <w:rPr>
                <w:sz w:val="24"/>
                <w:lang w:val="ru-RU"/>
              </w:rP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4140C5" w:rsidRPr="00B37D96" w:rsidRDefault="004140C5" w:rsidP="003D29E7">
            <w:pPr>
              <w:wordWrap/>
              <w:rPr>
                <w:sz w:val="24"/>
                <w:lang w:val="ru-RU"/>
              </w:rPr>
            </w:pPr>
            <w:r w:rsidRPr="00B37D96">
              <w:rPr>
                <w:sz w:val="24"/>
                <w:lang w:val="ru-RU"/>
              </w:rPr>
              <w:lastRenderedPageBreak/>
              <w:t>3) формирование уважительного отношения к иному мнению, истории и культуре других народов;</w:t>
            </w:r>
          </w:p>
          <w:p w:rsidR="004140C5" w:rsidRPr="00B37D96" w:rsidRDefault="004140C5" w:rsidP="003D29E7">
            <w:pPr>
              <w:wordWrap/>
              <w:rPr>
                <w:sz w:val="24"/>
                <w:lang w:val="ru-RU"/>
              </w:rPr>
            </w:pPr>
            <w:r w:rsidRPr="00B37D96">
              <w:rPr>
                <w:sz w:val="24"/>
                <w:lang w:val="ru-RU"/>
              </w:rPr>
              <w:t>4) овладение начальными навыками адаптации в динамично изменяющемся и развивающемся мире;</w:t>
            </w:r>
          </w:p>
          <w:p w:rsidR="004140C5" w:rsidRPr="00B37D96" w:rsidRDefault="004140C5" w:rsidP="003D29E7">
            <w:pPr>
              <w:wordWrap/>
              <w:rPr>
                <w:sz w:val="24"/>
                <w:lang w:val="ru-RU"/>
              </w:rPr>
            </w:pPr>
            <w:r w:rsidRPr="00B37D96">
              <w:rPr>
                <w:sz w:val="24"/>
                <w:lang w:val="ru-RU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4140C5" w:rsidRPr="00B37D96" w:rsidRDefault="004140C5" w:rsidP="003D29E7">
            <w:pPr>
              <w:wordWrap/>
              <w:rPr>
                <w:sz w:val="24"/>
                <w:lang w:val="ru-RU"/>
              </w:rPr>
            </w:pPr>
            <w:r w:rsidRPr="00B37D96">
              <w:rPr>
                <w:sz w:val="24"/>
                <w:lang w:val="ru-RU"/>
              </w:rP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4140C5" w:rsidRPr="00B37D96" w:rsidRDefault="004140C5" w:rsidP="003D29E7">
            <w:pPr>
              <w:wordWrap/>
              <w:rPr>
                <w:sz w:val="24"/>
                <w:lang w:val="ru-RU"/>
              </w:rPr>
            </w:pPr>
            <w:r w:rsidRPr="00B37D96">
              <w:rPr>
                <w:sz w:val="24"/>
                <w:lang w:val="ru-RU"/>
              </w:rPr>
              <w:t>7) формирование эстетических потребностей, ценностей и чувств;</w:t>
            </w:r>
          </w:p>
          <w:p w:rsidR="004140C5" w:rsidRPr="00B37D96" w:rsidRDefault="004140C5" w:rsidP="003D29E7">
            <w:pPr>
              <w:wordWrap/>
              <w:rPr>
                <w:sz w:val="24"/>
                <w:lang w:val="ru-RU"/>
              </w:rPr>
            </w:pPr>
            <w:r w:rsidRPr="00B37D96">
              <w:rPr>
                <w:sz w:val="24"/>
                <w:lang w:val="ru-RU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4140C5" w:rsidRPr="00B37D96" w:rsidRDefault="004140C5" w:rsidP="003D29E7">
            <w:pPr>
              <w:wordWrap/>
              <w:rPr>
                <w:sz w:val="24"/>
                <w:lang w:val="ru-RU"/>
              </w:rPr>
            </w:pPr>
            <w:r w:rsidRPr="00B37D96">
              <w:rPr>
                <w:sz w:val="24"/>
                <w:lang w:val="ru-RU"/>
              </w:rP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4140C5" w:rsidRPr="00156298" w:rsidRDefault="004140C5" w:rsidP="003D29E7">
            <w:pPr>
              <w:wordWrap/>
              <w:rPr>
                <w:rStyle w:val="CharAttribute512"/>
                <w:lang w:val="ru-RU"/>
              </w:rPr>
            </w:pPr>
            <w:r w:rsidRPr="00156298">
              <w:rPr>
                <w:sz w:val="24"/>
                <w:lang w:val="ru-RU"/>
              </w:rP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115" w:type="dxa"/>
          </w:tcPr>
          <w:p w:rsidR="004140C5" w:rsidRPr="00445A7A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45A7A">
              <w:lastRenderedPageBreak/>
      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4140C5" w:rsidRPr="00445A7A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45A7A">
              <w:t xml:space="preserve">2) формирование </w:t>
            </w:r>
            <w:r w:rsidRPr="00445A7A">
              <w:lastRenderedPageBreak/>
      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4140C5" w:rsidRPr="00445A7A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45A7A">
      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4140C5" w:rsidRPr="00445A7A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45A7A">
      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</w:r>
          </w:p>
          <w:p w:rsidR="004140C5" w:rsidRPr="00445A7A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45A7A">
              <w:t xml:space="preserve">5) освоение социальных норм, правил поведения, ролей и форм социальной </w:t>
            </w:r>
            <w:r w:rsidRPr="00445A7A">
              <w:lastRenderedPageBreak/>
              <w:t>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4140C5" w:rsidRPr="00445A7A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45A7A">
      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4140C5" w:rsidRPr="00445A7A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45A7A">
      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4140C5" w:rsidRPr="00445A7A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45A7A">
      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4140C5" w:rsidRPr="00445A7A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45A7A">
              <w:t xml:space="preserve">9) формирование основ экологической культуры, соответствующей современному уровню экологического мышления, развитие опыта экологически </w:t>
            </w:r>
            <w:r w:rsidRPr="00445A7A">
              <w:lastRenderedPageBreak/>
              <w:t>ориентированной рефлексивно-оценочной и практической деятельности в жизненных ситуациях;</w:t>
            </w:r>
          </w:p>
          <w:p w:rsidR="004140C5" w:rsidRPr="00445A7A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45A7A">
      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4140C5" w:rsidRPr="00445A7A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Style w:val="CharAttribute512"/>
                <w:color w:val="464C55"/>
              </w:rPr>
            </w:pPr>
            <w:r w:rsidRPr="00445A7A">
      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3115" w:type="dxa"/>
          </w:tcPr>
          <w:p w:rsidR="004140C5" w:rsidRPr="00C037F1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C037F1">
              <w:lastRenderedPageBreak/>
              <w:t xml:space="preserve">1) </w:t>
            </w:r>
            <w:r>
              <w:t>воспитание российской гражданской идентичности</w:t>
            </w:r>
            <w:r w:rsidRPr="00C037F1">
              <w:t>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4140C5" w:rsidRPr="00C037F1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C037F1">
              <w:t xml:space="preserve">2) </w:t>
            </w:r>
            <w:r>
              <w:t>формирование гражданской позиции</w:t>
            </w:r>
            <w:r w:rsidRPr="00C037F1">
      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</w:t>
            </w:r>
            <w:r w:rsidRPr="00C037F1">
              <w:lastRenderedPageBreak/>
              <w:t>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4140C5" w:rsidRPr="00C037F1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C037F1">
              <w:t xml:space="preserve">3) </w:t>
            </w:r>
            <w:r>
              <w:t>воспитание готовности</w:t>
            </w:r>
            <w:r w:rsidRPr="00C037F1">
              <w:t xml:space="preserve"> к служению Отечеству, его защите;</w:t>
            </w:r>
          </w:p>
          <w:p w:rsidR="004140C5" w:rsidRPr="00C037F1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t>4) формирование</w:t>
            </w:r>
            <w:r w:rsidRPr="00C037F1"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4140C5" w:rsidRPr="00C037F1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t>5) формирование</w:t>
            </w:r>
            <w:r w:rsidRPr="00C037F1"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4140C5" w:rsidRPr="00C037F1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C037F1">
              <w:t xml:space="preserve">6) </w:t>
            </w:r>
            <w:r>
              <w:t>формирование толерантного сознания и поведения</w:t>
            </w:r>
            <w:r w:rsidRPr="00C037F1">
              <w:t xml:space="preserve">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4140C5" w:rsidRPr="00C037F1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C037F1">
              <w:t xml:space="preserve">7) </w:t>
            </w:r>
            <w:r>
              <w:t>формирование навыков</w:t>
            </w:r>
            <w:r w:rsidRPr="00C037F1">
              <w:t xml:space="preserve"> </w:t>
            </w:r>
            <w:r w:rsidRPr="00C037F1">
              <w:lastRenderedPageBreak/>
              <w:t>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4140C5" w:rsidRPr="00C037F1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C037F1">
              <w:t xml:space="preserve">8) </w:t>
            </w:r>
            <w:r>
              <w:t>формирование нравственного сознания и поведения</w:t>
            </w:r>
            <w:r w:rsidRPr="00C037F1">
              <w:t xml:space="preserve"> на основе усвоения общечеловеческих ценностей;</w:t>
            </w:r>
          </w:p>
          <w:p w:rsidR="004140C5" w:rsidRPr="00C037F1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C037F1">
              <w:t xml:space="preserve">9) </w:t>
            </w:r>
            <w:r>
              <w:t>воспитание готовности и способности</w:t>
            </w:r>
            <w:r w:rsidRPr="00C037F1">
              <w:t xml:space="preserve">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4140C5" w:rsidRPr="00C037F1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C037F1">
              <w:t xml:space="preserve">10) </w:t>
            </w:r>
            <w:r>
              <w:t>формирование эстетического отношения</w:t>
            </w:r>
            <w:r w:rsidRPr="00C037F1">
              <w:t xml:space="preserve"> к миру, включая эстетику быта, научного и технического творчества, спорта, общественных отношений;</w:t>
            </w:r>
          </w:p>
          <w:p w:rsidR="004140C5" w:rsidRPr="00C037F1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t>11) принятие и реализация</w:t>
            </w:r>
            <w:r w:rsidRPr="00C037F1">
              <w:t xml:space="preserve">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4140C5" w:rsidRPr="00C037F1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C037F1">
              <w:t xml:space="preserve">12) </w:t>
            </w:r>
            <w:r>
              <w:t>формирование бережного, ответственного и компетентного отношения</w:t>
            </w:r>
            <w:r w:rsidRPr="00C037F1">
              <w:t xml:space="preserve"> к физическому и психологическому здоровью, как собственному, так и других людей, умение оказывать </w:t>
            </w:r>
            <w:r w:rsidRPr="00C037F1">
              <w:lastRenderedPageBreak/>
              <w:t>первую помощь;</w:t>
            </w:r>
          </w:p>
          <w:p w:rsidR="004140C5" w:rsidRPr="00C037F1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C037F1">
              <w:t xml:space="preserve">13) </w:t>
            </w:r>
            <w:r>
              <w:t>формирование осознанного</w:t>
            </w:r>
            <w:r w:rsidRPr="00C037F1">
              <w:t xml:space="preserve"> выбор</w:t>
            </w:r>
            <w:r>
              <w:t>а</w:t>
            </w:r>
            <w:r w:rsidRPr="00C037F1">
              <w:t xml:space="preserve">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4140C5" w:rsidRPr="00C037F1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t>14) формирование</w:t>
            </w:r>
            <w:r w:rsidRPr="00C037F1"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4140C5" w:rsidRPr="00C037F1" w:rsidRDefault="004140C5" w:rsidP="003D29E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Style w:val="CharAttribute512"/>
                <w:color w:val="464C55"/>
              </w:rPr>
            </w:pPr>
            <w:r w:rsidRPr="00C037F1">
              <w:t xml:space="preserve">15) </w:t>
            </w:r>
            <w:r>
              <w:t>формирование ответственного отношения</w:t>
            </w:r>
            <w:r w:rsidRPr="00C037F1">
              <w:t xml:space="preserve"> к созданию семьи на основе осознанного принятия ценностей семейной жизни</w:t>
            </w:r>
          </w:p>
        </w:tc>
      </w:tr>
    </w:tbl>
    <w:p w:rsidR="004140C5" w:rsidRDefault="004140C5" w:rsidP="003D29E7">
      <w:pPr>
        <w:wordWrap/>
        <w:adjustRightInd w:val="0"/>
        <w:ind w:right="-1"/>
        <w:rPr>
          <w:rStyle w:val="CharAttribute512"/>
          <w:rFonts w:eastAsia="№Е"/>
          <w:szCs w:val="28"/>
          <w:lang w:val="ru-RU"/>
        </w:rPr>
      </w:pPr>
    </w:p>
    <w:p w:rsidR="004140C5" w:rsidRDefault="004140C5" w:rsidP="003D29E7">
      <w:pPr>
        <w:wordWrap/>
        <w:adjustRightInd w:val="0"/>
        <w:ind w:right="-1"/>
        <w:rPr>
          <w:rStyle w:val="CharAttribute512"/>
          <w:rFonts w:eastAsia="№Е"/>
          <w:szCs w:val="28"/>
          <w:lang w:val="ru-RU"/>
        </w:rPr>
      </w:pPr>
      <w:r>
        <w:rPr>
          <w:rStyle w:val="CharAttribute512"/>
          <w:rFonts w:eastAsia="№Е"/>
          <w:szCs w:val="28"/>
          <w:lang w:val="ru-RU"/>
        </w:rPr>
        <w:t xml:space="preserve">Таблица 3.3.2. </w:t>
      </w:r>
    </w:p>
    <w:p w:rsidR="004140C5" w:rsidRDefault="004140C5" w:rsidP="003D29E7">
      <w:pPr>
        <w:wordWrap/>
        <w:adjustRightInd w:val="0"/>
        <w:ind w:right="-1"/>
        <w:rPr>
          <w:rStyle w:val="CharAttribute512"/>
          <w:rFonts w:eastAsia="№Е"/>
          <w:b/>
          <w:szCs w:val="28"/>
          <w:lang w:val="ru-RU"/>
        </w:rPr>
      </w:pPr>
      <w:r>
        <w:rPr>
          <w:rStyle w:val="CharAttribute512"/>
          <w:rFonts w:eastAsia="№Е"/>
          <w:b/>
          <w:szCs w:val="28"/>
          <w:lang w:val="ru-RU"/>
        </w:rPr>
        <w:t>«</w:t>
      </w:r>
      <w:r w:rsidRPr="00B37D96">
        <w:rPr>
          <w:rStyle w:val="CharAttribute512"/>
          <w:rFonts w:eastAsia="№Е"/>
          <w:b/>
          <w:szCs w:val="28"/>
          <w:lang w:val="ru-RU"/>
        </w:rPr>
        <w:t>Способы реализации воспитательного потенциала школьного урока</w:t>
      </w:r>
      <w:r>
        <w:rPr>
          <w:rStyle w:val="CharAttribute512"/>
          <w:rFonts w:eastAsia="№Е"/>
          <w:b/>
          <w:szCs w:val="28"/>
          <w:lang w:val="ru-RU"/>
        </w:rPr>
        <w:t>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40C5" w:rsidRPr="00584E11" w:rsidTr="00575A88">
        <w:tc>
          <w:tcPr>
            <w:tcW w:w="4785" w:type="dxa"/>
          </w:tcPr>
          <w:p w:rsidR="004140C5" w:rsidRDefault="004140C5" w:rsidP="003D29E7">
            <w:pPr>
              <w:wordWrap/>
              <w:adjustRightInd w:val="0"/>
              <w:jc w:val="center"/>
              <w:rPr>
                <w:rStyle w:val="CharAttribute512"/>
                <w:rFonts w:eastAsia="№Е"/>
                <w:b/>
                <w:szCs w:val="28"/>
                <w:lang w:val="ru-RU"/>
              </w:rPr>
            </w:pPr>
            <w:r>
              <w:rPr>
                <w:b/>
                <w:bCs/>
                <w:kern w:val="0"/>
                <w:sz w:val="24"/>
                <w:lang w:val="ru-RU" w:eastAsia="ru-RU"/>
              </w:rPr>
              <w:t>Реализация воспитательного потенциала урока</w:t>
            </w:r>
          </w:p>
        </w:tc>
        <w:tc>
          <w:tcPr>
            <w:tcW w:w="4786" w:type="dxa"/>
          </w:tcPr>
          <w:p w:rsidR="004140C5" w:rsidRDefault="004140C5" w:rsidP="003D29E7">
            <w:pPr>
              <w:wordWrap/>
              <w:adjustRightInd w:val="0"/>
              <w:jc w:val="center"/>
              <w:rPr>
                <w:rStyle w:val="CharAttribute512"/>
                <w:rFonts w:eastAsia="№Е"/>
                <w:b/>
                <w:szCs w:val="28"/>
                <w:lang w:val="ru-RU"/>
              </w:rPr>
            </w:pPr>
            <w:r w:rsidRPr="00B81B42">
              <w:rPr>
                <w:b/>
                <w:bCs/>
                <w:kern w:val="0"/>
                <w:sz w:val="24"/>
                <w:lang w:val="ru-RU" w:eastAsia="ru-RU"/>
              </w:rPr>
              <w:t xml:space="preserve">Методы и приемы, </w:t>
            </w:r>
            <w:r>
              <w:rPr>
                <w:b/>
                <w:bCs/>
                <w:kern w:val="0"/>
                <w:sz w:val="24"/>
                <w:lang w:val="ru-RU" w:eastAsia="ru-RU"/>
              </w:rPr>
              <w:t>виды и формы деятельности</w:t>
            </w:r>
          </w:p>
        </w:tc>
      </w:tr>
      <w:tr w:rsidR="004140C5" w:rsidRPr="00584E11" w:rsidTr="00575A88">
        <w:tc>
          <w:tcPr>
            <w:tcW w:w="4785" w:type="dxa"/>
          </w:tcPr>
          <w:p w:rsidR="004140C5" w:rsidRDefault="004140C5" w:rsidP="003D29E7">
            <w:pPr>
              <w:wordWrap/>
              <w:adjustRightInd w:val="0"/>
              <w:jc w:val="left"/>
              <w:rPr>
                <w:rStyle w:val="CharAttribute512"/>
                <w:rFonts w:eastAsia="№Е"/>
                <w:b/>
                <w:szCs w:val="28"/>
                <w:lang w:val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4786" w:type="dxa"/>
          </w:tcPr>
          <w:p w:rsidR="004140C5" w:rsidRPr="00B81B42" w:rsidRDefault="004140C5" w:rsidP="003D29E7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Поощрение, поддержка, похвала, просьба, поручение</w:t>
            </w:r>
          </w:p>
        </w:tc>
      </w:tr>
      <w:tr w:rsidR="004140C5" w:rsidRPr="00584E11" w:rsidTr="00575A88">
        <w:tc>
          <w:tcPr>
            <w:tcW w:w="4785" w:type="dxa"/>
          </w:tcPr>
          <w:p w:rsidR="004140C5" w:rsidRDefault="004140C5" w:rsidP="003D29E7">
            <w:pPr>
              <w:wordWrap/>
              <w:adjustRightInd w:val="0"/>
              <w:jc w:val="left"/>
              <w:rPr>
                <w:rStyle w:val="CharAttribute512"/>
                <w:rFonts w:eastAsia="№Е"/>
                <w:b/>
                <w:szCs w:val="28"/>
                <w:lang w:val="ru-RU"/>
              </w:rPr>
            </w:pPr>
            <w:r>
              <w:rPr>
                <w:kern w:val="0"/>
                <w:sz w:val="24"/>
                <w:lang w:val="ru-RU" w:eastAsia="ru-RU"/>
              </w:rPr>
              <w:t>Побуждение обучающихся</w:t>
            </w:r>
            <w:r w:rsidRPr="00B81B42">
              <w:rPr>
                <w:kern w:val="0"/>
                <w:sz w:val="24"/>
                <w:lang w:val="ru-RU" w:eastAsia="ru-RU"/>
              </w:rPr>
              <w:t xml:space="preserve"> соблюдать на уроке общепринятые нормы поведения</w:t>
            </w:r>
          </w:p>
        </w:tc>
        <w:tc>
          <w:tcPr>
            <w:tcW w:w="4786" w:type="dxa"/>
          </w:tcPr>
          <w:p w:rsidR="004140C5" w:rsidRPr="00B81B42" w:rsidRDefault="004140C5" w:rsidP="003D29E7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Часы общения школьников  со старшими и сверстниками, соблюдение  учебной дисциплины, обсуждение норм и правил поведения</w:t>
            </w:r>
          </w:p>
        </w:tc>
      </w:tr>
      <w:tr w:rsidR="004140C5" w:rsidRPr="00584E11" w:rsidTr="00575A88">
        <w:tc>
          <w:tcPr>
            <w:tcW w:w="4785" w:type="dxa"/>
          </w:tcPr>
          <w:p w:rsidR="004140C5" w:rsidRDefault="004140C5" w:rsidP="003D29E7">
            <w:pPr>
              <w:wordWrap/>
              <w:adjustRightInd w:val="0"/>
              <w:jc w:val="left"/>
              <w:rPr>
                <w:rStyle w:val="CharAttribute512"/>
                <w:rFonts w:eastAsia="№Е"/>
                <w:b/>
                <w:szCs w:val="28"/>
                <w:lang w:val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4786" w:type="dxa"/>
          </w:tcPr>
          <w:p w:rsidR="004140C5" w:rsidRPr="00B81B42" w:rsidRDefault="004140C5" w:rsidP="003D29E7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Обсуждение, высказывание мнения и его обоснование, анализ явлений</w:t>
            </w:r>
          </w:p>
        </w:tc>
      </w:tr>
      <w:tr w:rsidR="004140C5" w:rsidRPr="00584E11" w:rsidTr="00575A88">
        <w:tc>
          <w:tcPr>
            <w:tcW w:w="4785" w:type="dxa"/>
          </w:tcPr>
          <w:p w:rsidR="004140C5" w:rsidRDefault="004140C5" w:rsidP="003D29E7">
            <w:pPr>
              <w:wordWrap/>
              <w:adjustRightInd w:val="0"/>
              <w:jc w:val="left"/>
              <w:rPr>
                <w:rStyle w:val="CharAttribute512"/>
                <w:rFonts w:eastAsia="№Е"/>
                <w:b/>
                <w:szCs w:val="28"/>
                <w:lang w:val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4786" w:type="dxa"/>
          </w:tcPr>
          <w:p w:rsidR="004140C5" w:rsidRPr="00B81B42" w:rsidRDefault="004140C5" w:rsidP="003D29E7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Демонстрация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4140C5" w:rsidRPr="00584E11" w:rsidTr="00575A88">
        <w:tc>
          <w:tcPr>
            <w:tcW w:w="4785" w:type="dxa"/>
          </w:tcPr>
          <w:p w:rsidR="004140C5" w:rsidRPr="00B81B42" w:rsidRDefault="004140C5" w:rsidP="003D29E7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Применение на уроке интерактивных форм работы учащихся</w:t>
            </w:r>
          </w:p>
        </w:tc>
        <w:tc>
          <w:tcPr>
            <w:tcW w:w="4786" w:type="dxa"/>
          </w:tcPr>
          <w:p w:rsidR="004140C5" w:rsidRPr="00B81B42" w:rsidRDefault="004140C5" w:rsidP="003D29E7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Интеллектуальные игры, круглые столы, дискуссии, групповая работа, работа в парах</w:t>
            </w:r>
          </w:p>
        </w:tc>
      </w:tr>
      <w:tr w:rsidR="004140C5" w:rsidRPr="00584E11" w:rsidTr="00575A88">
        <w:tc>
          <w:tcPr>
            <w:tcW w:w="4785" w:type="dxa"/>
          </w:tcPr>
          <w:p w:rsidR="004140C5" w:rsidRPr="00B81B42" w:rsidRDefault="004140C5" w:rsidP="003D29E7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lastRenderedPageBreak/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4786" w:type="dxa"/>
          </w:tcPr>
          <w:p w:rsidR="004140C5" w:rsidRPr="00B81B42" w:rsidRDefault="004140C5" w:rsidP="003D29E7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Организация социально-значимого сотрудничества и взаимной помощи</w:t>
            </w:r>
          </w:p>
        </w:tc>
      </w:tr>
      <w:tr w:rsidR="004140C5" w:rsidRPr="00584E11" w:rsidTr="00575A88">
        <w:tc>
          <w:tcPr>
            <w:tcW w:w="4785" w:type="dxa"/>
          </w:tcPr>
          <w:p w:rsidR="004140C5" w:rsidRDefault="004140C5" w:rsidP="003D29E7">
            <w:pPr>
              <w:wordWrap/>
              <w:adjustRightInd w:val="0"/>
              <w:ind w:right="-1"/>
              <w:jc w:val="left"/>
              <w:rPr>
                <w:rStyle w:val="CharAttribute512"/>
                <w:rFonts w:eastAsia="№Е"/>
                <w:b/>
                <w:szCs w:val="28"/>
                <w:lang w:val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4786" w:type="dxa"/>
          </w:tcPr>
          <w:p w:rsidR="004140C5" w:rsidRPr="00B81B42" w:rsidRDefault="004140C5" w:rsidP="003D29E7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Реализация обучающимися индивидуальных и групповых исследовательских проектов</w:t>
            </w:r>
          </w:p>
        </w:tc>
      </w:tr>
    </w:tbl>
    <w:p w:rsidR="004140C5" w:rsidRDefault="004140C5" w:rsidP="003D29E7">
      <w:pPr>
        <w:pStyle w:val="a3"/>
        <w:widowControl w:val="0"/>
        <w:autoSpaceDE w:val="0"/>
        <w:autoSpaceDN w:val="0"/>
        <w:adjustRightInd w:val="0"/>
        <w:ind w:left="284"/>
        <w:contextualSpacing/>
        <w:rPr>
          <w:rFonts w:ascii="Times New Roman"/>
          <w:sz w:val="28"/>
          <w:szCs w:val="28"/>
          <w:lang w:val="ru-RU"/>
        </w:rPr>
      </w:pPr>
    </w:p>
    <w:p w:rsidR="001B7C8A" w:rsidRPr="0094359E" w:rsidRDefault="001B7C8A" w:rsidP="003D29E7">
      <w:pPr>
        <w:wordWrap/>
        <w:rPr>
          <w:lang w:val="ru-RU"/>
        </w:rPr>
      </w:pPr>
    </w:p>
    <w:p w:rsidR="000D19C7" w:rsidRDefault="00B87EB2" w:rsidP="003D29E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Модуль 3.4</w:t>
      </w:r>
      <w:r w:rsidR="000D19C7" w:rsidRPr="006E1C1A">
        <w:rPr>
          <w:b/>
          <w:color w:val="000000"/>
          <w:w w:val="0"/>
          <w:sz w:val="28"/>
          <w:szCs w:val="28"/>
          <w:lang w:val="ru-RU"/>
        </w:rPr>
        <w:t xml:space="preserve">. </w:t>
      </w:r>
      <w:bookmarkStart w:id="1" w:name="_Hlk30338243"/>
      <w:r w:rsidR="000D19C7" w:rsidRPr="006E1C1A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деятельности»</w:t>
      </w:r>
      <w:bookmarkEnd w:id="1"/>
    </w:p>
    <w:p w:rsidR="00575A88" w:rsidRPr="006E1C1A" w:rsidRDefault="00575A88" w:rsidP="003D29E7">
      <w:pPr>
        <w:wordWrap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575A88" w:rsidRPr="006E1C1A" w:rsidRDefault="00575A88" w:rsidP="003D29E7">
      <w:pPr>
        <w:wordWrap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5A88" w:rsidRPr="006E1C1A" w:rsidRDefault="00575A88" w:rsidP="003D29E7">
      <w:pPr>
        <w:wordWrap/>
        <w:ind w:right="-1" w:firstLine="709"/>
        <w:rPr>
          <w:rStyle w:val="CharAttribute0"/>
          <w:rFonts w:eastAsia="Batang"/>
          <w:szCs w:val="28"/>
          <w:lang w:val="ru-RU"/>
        </w:rPr>
      </w:pPr>
      <w:r w:rsidRPr="006E1C1A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 w:rsidRPr="006E1C1A">
        <w:rPr>
          <w:sz w:val="28"/>
          <w:szCs w:val="28"/>
          <w:lang w:val="ru-RU"/>
        </w:rPr>
        <w:t>кружках</w:t>
      </w:r>
      <w:r>
        <w:rPr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>детско-взрослых общностей,</w:t>
      </w:r>
      <w:r>
        <w:rPr>
          <w:sz w:val="28"/>
          <w:szCs w:val="28"/>
          <w:lang w:val="ru-RU"/>
        </w:rPr>
        <w:t xml:space="preserve"> </w:t>
      </w:r>
      <w:r w:rsidRPr="006E1C1A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6E1C1A">
        <w:rPr>
          <w:sz w:val="28"/>
          <w:szCs w:val="28"/>
          <w:lang w:val="ru-RU"/>
        </w:rPr>
        <w:t xml:space="preserve">могли бы </w:t>
      </w:r>
      <w:r w:rsidRPr="006E1C1A">
        <w:rPr>
          <w:rStyle w:val="CharAttribute0"/>
          <w:rFonts w:eastAsia="Batang"/>
          <w:szCs w:val="28"/>
          <w:lang w:val="ru-RU"/>
        </w:rPr>
        <w:t>объединять обучающихся и педагогических работников</w:t>
      </w:r>
      <w:r>
        <w:rPr>
          <w:rStyle w:val="CharAttribute0"/>
          <w:rFonts w:eastAsia="Batang"/>
          <w:szCs w:val="28"/>
          <w:lang w:val="ru-RU"/>
        </w:rPr>
        <w:t xml:space="preserve"> общими позитивными эмоциями </w:t>
      </w:r>
      <w:r w:rsidRPr="006E1C1A">
        <w:rPr>
          <w:rStyle w:val="CharAttribute0"/>
          <w:rFonts w:eastAsia="Batang"/>
          <w:szCs w:val="28"/>
          <w:lang w:val="ru-RU"/>
        </w:rPr>
        <w:t xml:space="preserve">и доверительными отношениями друг </w:t>
      </w:r>
      <w:r>
        <w:rPr>
          <w:rStyle w:val="CharAttribute0"/>
          <w:rFonts w:eastAsia="Batang"/>
          <w:szCs w:val="28"/>
          <w:lang w:val="ru-RU"/>
        </w:rPr>
        <w:br/>
      </w:r>
      <w:r w:rsidRPr="006E1C1A">
        <w:rPr>
          <w:rStyle w:val="CharAttribute0"/>
          <w:rFonts w:eastAsia="Batang"/>
          <w:szCs w:val="28"/>
          <w:lang w:val="ru-RU"/>
        </w:rPr>
        <w:t>к другу;</w:t>
      </w:r>
    </w:p>
    <w:p w:rsidR="00575A88" w:rsidRPr="006E1C1A" w:rsidRDefault="00575A88" w:rsidP="003D29E7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6E1C1A">
        <w:rPr>
          <w:rStyle w:val="CharAttribute0"/>
          <w:rFonts w:eastAsia="Batang"/>
          <w:szCs w:val="28"/>
          <w:lang w:val="ru-RU"/>
        </w:rPr>
        <w:t>создание в</w:t>
      </w:r>
      <w:r w:rsidRPr="006E1C1A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575A88" w:rsidRPr="006E1C1A" w:rsidRDefault="00575A88" w:rsidP="003D29E7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575A88" w:rsidRPr="006E1C1A" w:rsidRDefault="00575A88" w:rsidP="003D29E7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поощрение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 детских инициатив и детского самоуправления. </w:t>
      </w:r>
    </w:p>
    <w:p w:rsidR="00575A88" w:rsidRDefault="00575A88" w:rsidP="003D29E7">
      <w:pPr>
        <w:wordWrap/>
        <w:ind w:firstLine="709"/>
        <w:rPr>
          <w:rStyle w:val="CharAttribute511"/>
          <w:rFonts w:eastAsia="№Е"/>
          <w:szCs w:val="28"/>
          <w:lang w:val="ru-RU"/>
        </w:rPr>
      </w:pPr>
      <w:r w:rsidRPr="006E1C1A">
        <w:rPr>
          <w:rStyle w:val="CharAttribute511"/>
          <w:rFonts w:eastAsia="№Е"/>
          <w:szCs w:val="28"/>
          <w:lang w:val="ru-RU"/>
        </w:rPr>
        <w:t>Реализация воспитательного потенциала курсов внеурочной деятельности происходит в рамках следующих выбранных обучающимися ее видов:</w:t>
      </w:r>
    </w:p>
    <w:p w:rsidR="00575A88" w:rsidRDefault="00575A88" w:rsidP="003D29E7">
      <w:pPr>
        <w:wordWrap/>
        <w:ind w:firstLine="709"/>
        <w:rPr>
          <w:rStyle w:val="CharAttribute511"/>
          <w:rFonts w:eastAsia="№Е"/>
          <w:szCs w:val="28"/>
          <w:lang w:val="ru-RU"/>
        </w:rPr>
      </w:pPr>
      <w:r>
        <w:rPr>
          <w:rStyle w:val="CharAttribute511"/>
          <w:rFonts w:eastAsia="№Е"/>
          <w:szCs w:val="28"/>
          <w:lang w:val="ru-RU"/>
        </w:rPr>
        <w:t xml:space="preserve">                                              </w:t>
      </w:r>
    </w:p>
    <w:p w:rsidR="00575A88" w:rsidRPr="002374AA" w:rsidRDefault="00575A88" w:rsidP="003D29E7">
      <w:pPr>
        <w:wordWrap/>
        <w:ind w:firstLine="709"/>
        <w:rPr>
          <w:rStyle w:val="CharAttribute511"/>
          <w:rFonts w:eastAsia="№Е"/>
          <w:b/>
          <w:szCs w:val="28"/>
          <w:lang w:val="ru-RU"/>
        </w:rPr>
      </w:pPr>
      <w:r>
        <w:rPr>
          <w:rStyle w:val="CharAttribute511"/>
          <w:rFonts w:eastAsia="№Е"/>
          <w:szCs w:val="28"/>
          <w:lang w:val="ru-RU"/>
        </w:rPr>
        <w:t xml:space="preserve">                                               </w:t>
      </w:r>
      <w:r w:rsidRPr="002374AA">
        <w:rPr>
          <w:rStyle w:val="CharAttribute511"/>
          <w:rFonts w:eastAsia="№Е"/>
          <w:b/>
          <w:szCs w:val="28"/>
          <w:lang w:val="ru-RU"/>
        </w:rPr>
        <w:t>1-4 классы</w:t>
      </w:r>
    </w:p>
    <w:p w:rsidR="00575A88" w:rsidRPr="002374AA" w:rsidRDefault="00575A88" w:rsidP="003D29E7">
      <w:pPr>
        <w:shd w:val="clear" w:color="auto" w:fill="FFFFFF"/>
        <w:wordWrap/>
        <w:jc w:val="center"/>
        <w:rPr>
          <w:b/>
          <w:color w:val="000000"/>
          <w:kern w:val="0"/>
          <w:sz w:val="28"/>
          <w:szCs w:val="28"/>
          <w:lang w:val="ru-RU" w:eastAsia="ru-RU"/>
        </w:rPr>
      </w:pPr>
      <w:r w:rsidRPr="002374AA">
        <w:rPr>
          <w:b/>
          <w:color w:val="000000"/>
          <w:kern w:val="0"/>
          <w:sz w:val="28"/>
          <w:szCs w:val="28"/>
          <w:lang w:val="ru-RU" w:eastAsia="ru-RU"/>
        </w:rPr>
        <w:t>Направление развития личности</w:t>
      </w:r>
    </w:p>
    <w:p w:rsidR="00575A88" w:rsidRDefault="00575A88" w:rsidP="003D29E7">
      <w:pPr>
        <w:widowControl/>
        <w:shd w:val="clear" w:color="auto" w:fill="FFFFFF"/>
        <w:wordWrap/>
        <w:autoSpaceDE/>
        <w:autoSpaceDN/>
        <w:jc w:val="center"/>
        <w:rPr>
          <w:b/>
          <w:color w:val="000000"/>
          <w:kern w:val="0"/>
          <w:sz w:val="28"/>
          <w:szCs w:val="28"/>
          <w:lang w:val="ru-RU" w:eastAsia="ru-RU"/>
        </w:rPr>
      </w:pPr>
      <w:r w:rsidRPr="002374AA">
        <w:rPr>
          <w:b/>
          <w:color w:val="000000"/>
          <w:kern w:val="0"/>
          <w:sz w:val="28"/>
          <w:szCs w:val="28"/>
          <w:lang w:val="ru-RU" w:eastAsia="ru-RU"/>
        </w:rPr>
        <w:t>«Общеинтеллектуальное»</w:t>
      </w:r>
    </w:p>
    <w:p w:rsidR="00575A88" w:rsidRPr="002374AA" w:rsidRDefault="00575A88" w:rsidP="003D29E7">
      <w:pPr>
        <w:widowControl/>
        <w:shd w:val="clear" w:color="auto" w:fill="FFFFFF"/>
        <w:wordWrap/>
        <w:autoSpaceDE/>
        <w:autoSpaceDN/>
        <w:jc w:val="center"/>
        <w:rPr>
          <w:b/>
          <w:color w:val="000000"/>
          <w:kern w:val="0"/>
          <w:sz w:val="28"/>
          <w:szCs w:val="28"/>
          <w:lang w:val="ru-RU" w:eastAsia="ru-RU"/>
        </w:rPr>
      </w:pPr>
    </w:p>
    <w:p w:rsidR="00575A88" w:rsidRPr="002374AA" w:rsidRDefault="00575A88" w:rsidP="003D29E7">
      <w:pPr>
        <w:widowControl/>
        <w:shd w:val="clear" w:color="auto" w:fill="FFFFFF"/>
        <w:wordWrap/>
        <w:autoSpaceDE/>
        <w:autoSpaceDN/>
        <w:ind w:firstLine="708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2374AA">
        <w:rPr>
          <w:color w:val="000000"/>
          <w:kern w:val="0"/>
          <w:sz w:val="28"/>
          <w:szCs w:val="28"/>
          <w:lang w:val="ru-RU" w:eastAsia="ru-RU"/>
        </w:rPr>
        <w:t xml:space="preserve">Курсы внеурочной деятельности </w:t>
      </w:r>
      <w:r w:rsidRPr="007C27E8">
        <w:rPr>
          <w:color w:val="000000"/>
          <w:kern w:val="0"/>
          <w:sz w:val="28"/>
          <w:szCs w:val="28"/>
          <w:lang w:val="ru-RU" w:eastAsia="ru-RU"/>
        </w:rPr>
        <w:t>ГКОУ «С(к) ши №5» г. Оренбурга</w:t>
      </w:r>
      <w:r w:rsidRPr="002374AA">
        <w:rPr>
          <w:color w:val="000000"/>
          <w:kern w:val="0"/>
          <w:sz w:val="28"/>
          <w:szCs w:val="28"/>
          <w:lang w:val="ru-RU" w:eastAsia="ru-RU"/>
        </w:rPr>
        <w:t xml:space="preserve"> в рамках</w:t>
      </w:r>
      <w:r w:rsidRPr="007C27E8">
        <w:rPr>
          <w:color w:val="000000"/>
          <w:kern w:val="0"/>
          <w:sz w:val="28"/>
          <w:szCs w:val="28"/>
          <w:lang w:val="ru-RU" w:eastAsia="ru-RU"/>
        </w:rPr>
        <w:t xml:space="preserve"> о</w:t>
      </w:r>
      <w:r w:rsidRPr="002374AA">
        <w:rPr>
          <w:color w:val="000000"/>
          <w:kern w:val="0"/>
          <w:sz w:val="28"/>
          <w:szCs w:val="28"/>
          <w:lang w:val="ru-RU" w:eastAsia="ru-RU"/>
        </w:rPr>
        <w:t>бщеинтеллектуального</w:t>
      </w:r>
      <w:r w:rsidRPr="007C27E8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2374AA">
        <w:rPr>
          <w:color w:val="000000"/>
          <w:kern w:val="0"/>
          <w:sz w:val="28"/>
          <w:szCs w:val="28"/>
          <w:lang w:val="ru-RU" w:eastAsia="ru-RU"/>
        </w:rPr>
        <w:t>развития</w:t>
      </w:r>
      <w:r w:rsidRPr="007C27E8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2374AA">
        <w:rPr>
          <w:color w:val="000000"/>
          <w:kern w:val="0"/>
          <w:sz w:val="28"/>
          <w:szCs w:val="28"/>
          <w:lang w:val="ru-RU" w:eastAsia="ru-RU"/>
        </w:rPr>
        <w:t>личности,</w:t>
      </w:r>
      <w:r w:rsidRPr="007C27E8">
        <w:rPr>
          <w:color w:val="000000"/>
          <w:kern w:val="0"/>
          <w:sz w:val="28"/>
          <w:szCs w:val="28"/>
          <w:lang w:val="ru-RU" w:eastAsia="ru-RU"/>
        </w:rPr>
        <w:t xml:space="preserve"> направлены </w:t>
      </w:r>
      <w:r w:rsidRPr="002374AA">
        <w:rPr>
          <w:color w:val="000000"/>
          <w:kern w:val="0"/>
          <w:sz w:val="28"/>
          <w:szCs w:val="28"/>
          <w:lang w:val="ru-RU" w:eastAsia="ru-RU"/>
        </w:rPr>
        <w:t>на</w:t>
      </w:r>
      <w:r w:rsidRPr="007C27E8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2374AA">
        <w:rPr>
          <w:color w:val="000000"/>
          <w:kern w:val="0"/>
          <w:sz w:val="28"/>
          <w:szCs w:val="28"/>
          <w:lang w:val="ru-RU" w:eastAsia="ru-RU"/>
        </w:rPr>
        <w:t>передачу</w:t>
      </w:r>
      <w:r w:rsidRPr="007C27E8">
        <w:rPr>
          <w:color w:val="000000"/>
          <w:kern w:val="0"/>
          <w:sz w:val="28"/>
          <w:szCs w:val="28"/>
          <w:lang w:val="ru-RU" w:eastAsia="ru-RU"/>
        </w:rPr>
        <w:t xml:space="preserve"> учащимся </w:t>
      </w:r>
      <w:r w:rsidRPr="002374AA">
        <w:rPr>
          <w:color w:val="000000"/>
          <w:kern w:val="0"/>
          <w:sz w:val="28"/>
          <w:szCs w:val="28"/>
          <w:lang w:val="ru-RU" w:eastAsia="ru-RU"/>
        </w:rPr>
        <w:t>социально</w:t>
      </w:r>
      <w:r w:rsidRPr="007C27E8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2374AA">
        <w:rPr>
          <w:color w:val="000000"/>
          <w:kern w:val="0"/>
          <w:sz w:val="28"/>
          <w:szCs w:val="28"/>
          <w:lang w:val="ru-RU" w:eastAsia="ru-RU"/>
        </w:rPr>
        <w:t>значимых</w:t>
      </w:r>
      <w:r w:rsidRPr="007C27E8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2374AA">
        <w:rPr>
          <w:color w:val="000000"/>
          <w:kern w:val="0"/>
          <w:sz w:val="28"/>
          <w:szCs w:val="28"/>
          <w:lang w:val="ru-RU" w:eastAsia="ru-RU"/>
        </w:rPr>
        <w:t>знаний,</w:t>
      </w:r>
      <w:r w:rsidRPr="007C27E8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2374AA">
        <w:rPr>
          <w:color w:val="000000"/>
          <w:kern w:val="0"/>
          <w:sz w:val="28"/>
          <w:szCs w:val="28"/>
          <w:lang w:val="ru-RU" w:eastAsia="ru-RU"/>
        </w:rPr>
        <w:t>развивающие</w:t>
      </w:r>
      <w:r w:rsidRPr="007C27E8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2374AA">
        <w:rPr>
          <w:color w:val="000000"/>
          <w:kern w:val="0"/>
          <w:sz w:val="28"/>
          <w:szCs w:val="28"/>
          <w:lang w:val="ru-RU" w:eastAsia="ru-RU"/>
        </w:rPr>
        <w:t>их</w:t>
      </w:r>
    </w:p>
    <w:p w:rsidR="00575A88" w:rsidRPr="007C27E8" w:rsidRDefault="00575A88" w:rsidP="003D29E7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2374AA">
        <w:rPr>
          <w:color w:val="000000"/>
          <w:kern w:val="0"/>
          <w:sz w:val="28"/>
          <w:szCs w:val="28"/>
          <w:lang w:val="ru-RU" w:eastAsia="ru-RU"/>
        </w:rPr>
        <w:t>любознательность, позволяющие привлечь их внимание к экономическим,</w:t>
      </w:r>
    </w:p>
    <w:p w:rsidR="00575A88" w:rsidRPr="002374AA" w:rsidRDefault="00575A88" w:rsidP="003D29E7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2374AA">
        <w:rPr>
          <w:color w:val="000000"/>
          <w:kern w:val="0"/>
          <w:sz w:val="28"/>
          <w:szCs w:val="28"/>
          <w:lang w:val="ru-RU" w:eastAsia="ru-RU"/>
        </w:rPr>
        <w:t>политическим, экологическим, гуманитарным проблемам нашего общества,</w:t>
      </w:r>
    </w:p>
    <w:p w:rsidR="00575A88" w:rsidRPr="002374AA" w:rsidRDefault="00575A88" w:rsidP="003D29E7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2374AA">
        <w:rPr>
          <w:color w:val="000000"/>
          <w:kern w:val="0"/>
          <w:sz w:val="28"/>
          <w:szCs w:val="28"/>
          <w:lang w:val="ru-RU" w:eastAsia="ru-RU"/>
        </w:rPr>
        <w:t>формирующие их гуманистическое мировоззрение и научную картину мира.</w:t>
      </w:r>
    </w:p>
    <w:p w:rsidR="00575A88" w:rsidRDefault="00575A88" w:rsidP="003D29E7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2374AA">
        <w:rPr>
          <w:color w:val="000000"/>
          <w:kern w:val="0"/>
          <w:sz w:val="28"/>
          <w:szCs w:val="28"/>
          <w:lang w:val="ru-RU" w:eastAsia="ru-RU"/>
        </w:rPr>
        <w:t xml:space="preserve">В рамках направления в </w:t>
      </w:r>
      <w:r w:rsidRPr="007C27E8">
        <w:rPr>
          <w:color w:val="000000"/>
          <w:kern w:val="0"/>
          <w:sz w:val="28"/>
          <w:szCs w:val="28"/>
          <w:lang w:val="ru-RU" w:eastAsia="ru-RU"/>
        </w:rPr>
        <w:t>ГКОУ «С(к) ши №5» г. Оренбурга</w:t>
      </w:r>
      <w:r w:rsidRPr="002374AA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реализуе</w:t>
      </w:r>
      <w:r w:rsidRPr="002374AA">
        <w:rPr>
          <w:color w:val="000000"/>
          <w:kern w:val="0"/>
          <w:sz w:val="28"/>
          <w:szCs w:val="28"/>
          <w:lang w:val="ru-RU" w:eastAsia="ru-RU"/>
        </w:rPr>
        <w:t>тся:</w:t>
      </w:r>
    </w:p>
    <w:p w:rsidR="00584E11" w:rsidRDefault="00575A88" w:rsidP="003D29E7">
      <w:pPr>
        <w:pStyle w:val="a3"/>
        <w:numPr>
          <w:ilvl w:val="0"/>
          <w:numId w:val="5"/>
        </w:numPr>
        <w:shd w:val="clear" w:color="auto" w:fill="FFFFFF"/>
        <w:contextualSpacing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7C27E8">
        <w:rPr>
          <w:color w:val="000000"/>
          <w:kern w:val="0"/>
          <w:sz w:val="28"/>
          <w:szCs w:val="28"/>
          <w:lang w:val="ru-RU" w:eastAsia="ru-RU"/>
        </w:rPr>
        <w:t>Программа</w:t>
      </w:r>
      <w:r w:rsidR="00584E11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584E11">
        <w:rPr>
          <w:color w:val="000000"/>
          <w:kern w:val="0"/>
          <w:sz w:val="28"/>
          <w:szCs w:val="28"/>
          <w:lang w:val="ru-RU" w:eastAsia="ru-RU"/>
        </w:rPr>
        <w:t>«</w:t>
      </w:r>
      <w:r w:rsidRPr="007C27E8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584E11">
        <w:rPr>
          <w:color w:val="000000"/>
          <w:kern w:val="0"/>
          <w:sz w:val="28"/>
          <w:szCs w:val="28"/>
          <w:lang w:val="ru-RU" w:eastAsia="ru-RU"/>
        </w:rPr>
        <w:t>Прекрасное</w:t>
      </w:r>
      <w:r w:rsidR="00584E11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584E11">
        <w:rPr>
          <w:color w:val="000000"/>
          <w:kern w:val="0"/>
          <w:sz w:val="28"/>
          <w:szCs w:val="28"/>
          <w:lang w:val="ru-RU" w:eastAsia="ru-RU"/>
        </w:rPr>
        <w:t>рядом</w:t>
      </w:r>
      <w:r w:rsidRPr="007C27E8">
        <w:rPr>
          <w:color w:val="000000"/>
          <w:kern w:val="0"/>
          <w:sz w:val="28"/>
          <w:szCs w:val="28"/>
          <w:lang w:val="ru-RU" w:eastAsia="ru-RU"/>
        </w:rPr>
        <w:t>»</w:t>
      </w:r>
      <w:r w:rsidR="00584E11">
        <w:rPr>
          <w:color w:val="000000"/>
          <w:kern w:val="0"/>
          <w:sz w:val="28"/>
          <w:szCs w:val="28"/>
          <w:lang w:val="ru-RU" w:eastAsia="ru-RU"/>
        </w:rPr>
        <w:t xml:space="preserve">;  </w:t>
      </w:r>
    </w:p>
    <w:p w:rsidR="00575A88" w:rsidRPr="007C27E8" w:rsidRDefault="00584E11" w:rsidP="003D29E7">
      <w:pPr>
        <w:pStyle w:val="a3"/>
        <w:numPr>
          <w:ilvl w:val="0"/>
          <w:numId w:val="5"/>
        </w:numPr>
        <w:shd w:val="clear" w:color="auto" w:fill="FFFFFF"/>
        <w:contextualSpacing/>
        <w:jc w:val="left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Программа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«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Путешествие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по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Великобритании»</w:t>
      </w:r>
    </w:p>
    <w:p w:rsidR="00575A88" w:rsidRPr="002374AA" w:rsidRDefault="00575A88" w:rsidP="003D29E7">
      <w:pPr>
        <w:wordWrap/>
        <w:rPr>
          <w:b/>
          <w:i/>
          <w:sz w:val="28"/>
          <w:szCs w:val="28"/>
          <w:u w:val="single"/>
          <w:lang w:val="ru-RU"/>
        </w:rPr>
      </w:pPr>
    </w:p>
    <w:p w:rsidR="00331971" w:rsidRDefault="00331971" w:rsidP="003D29E7">
      <w:pPr>
        <w:shd w:val="clear" w:color="auto" w:fill="FFFFFF"/>
        <w:wordWrap/>
        <w:jc w:val="center"/>
        <w:rPr>
          <w:b/>
          <w:color w:val="000000"/>
          <w:kern w:val="0"/>
          <w:sz w:val="28"/>
          <w:szCs w:val="28"/>
          <w:lang w:val="ru-RU" w:eastAsia="ru-RU"/>
        </w:rPr>
      </w:pPr>
    </w:p>
    <w:p w:rsidR="00575A88" w:rsidRPr="002374AA" w:rsidRDefault="00575A88" w:rsidP="003D29E7">
      <w:pPr>
        <w:shd w:val="clear" w:color="auto" w:fill="FFFFFF"/>
        <w:wordWrap/>
        <w:jc w:val="center"/>
        <w:rPr>
          <w:b/>
          <w:color w:val="000000"/>
          <w:kern w:val="0"/>
          <w:sz w:val="28"/>
          <w:szCs w:val="28"/>
          <w:lang w:val="ru-RU" w:eastAsia="ru-RU"/>
        </w:rPr>
      </w:pPr>
      <w:r w:rsidRPr="002374AA">
        <w:rPr>
          <w:b/>
          <w:color w:val="000000"/>
          <w:kern w:val="0"/>
          <w:sz w:val="28"/>
          <w:szCs w:val="28"/>
          <w:lang w:val="ru-RU" w:eastAsia="ru-RU"/>
        </w:rPr>
        <w:t>Направление развития личности</w:t>
      </w:r>
    </w:p>
    <w:p w:rsidR="00575A88" w:rsidRDefault="00575A88" w:rsidP="003D29E7">
      <w:pPr>
        <w:widowControl/>
        <w:shd w:val="clear" w:color="auto" w:fill="FFFFFF"/>
        <w:wordWrap/>
        <w:autoSpaceDE/>
        <w:autoSpaceDN/>
        <w:jc w:val="center"/>
        <w:rPr>
          <w:b/>
          <w:color w:val="000000"/>
          <w:kern w:val="0"/>
          <w:sz w:val="28"/>
          <w:szCs w:val="28"/>
          <w:lang w:val="ru-RU" w:eastAsia="ru-RU"/>
        </w:rPr>
      </w:pPr>
      <w:r w:rsidRPr="002374AA">
        <w:rPr>
          <w:b/>
          <w:color w:val="000000"/>
          <w:kern w:val="0"/>
          <w:sz w:val="28"/>
          <w:szCs w:val="28"/>
          <w:lang w:val="ru-RU" w:eastAsia="ru-RU"/>
        </w:rPr>
        <w:t>«</w:t>
      </w:r>
      <w:r>
        <w:rPr>
          <w:b/>
          <w:color w:val="000000"/>
          <w:kern w:val="0"/>
          <w:sz w:val="28"/>
          <w:szCs w:val="28"/>
          <w:lang w:val="ru-RU" w:eastAsia="ru-RU"/>
        </w:rPr>
        <w:t>Социальное</w:t>
      </w:r>
      <w:r w:rsidRPr="002374AA">
        <w:rPr>
          <w:b/>
          <w:color w:val="000000"/>
          <w:kern w:val="0"/>
          <w:sz w:val="28"/>
          <w:szCs w:val="28"/>
          <w:lang w:val="ru-RU" w:eastAsia="ru-RU"/>
        </w:rPr>
        <w:t>»</w:t>
      </w:r>
    </w:p>
    <w:p w:rsidR="00575A88" w:rsidRDefault="00575A88" w:rsidP="003D29E7">
      <w:pPr>
        <w:widowControl/>
        <w:shd w:val="clear" w:color="auto" w:fill="FFFFFF"/>
        <w:wordWrap/>
        <w:autoSpaceDE/>
        <w:autoSpaceDN/>
        <w:jc w:val="center"/>
        <w:rPr>
          <w:b/>
          <w:color w:val="000000"/>
          <w:kern w:val="0"/>
          <w:sz w:val="28"/>
          <w:szCs w:val="28"/>
          <w:lang w:val="ru-RU" w:eastAsia="ru-RU"/>
        </w:rPr>
      </w:pPr>
    </w:p>
    <w:p w:rsidR="00575A88" w:rsidRPr="007C27E8" w:rsidRDefault="00575A88" w:rsidP="003D29E7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7C27E8">
        <w:rPr>
          <w:color w:val="000000"/>
          <w:kern w:val="0"/>
          <w:sz w:val="28"/>
          <w:szCs w:val="28"/>
          <w:lang w:val="ru-RU" w:eastAsia="ru-RU"/>
        </w:rPr>
        <w:lastRenderedPageBreak/>
        <w:t>Курсы внеурочной деятельности ГКОУ «С(к) ши №5» в рамках</w:t>
      </w:r>
    </w:p>
    <w:p w:rsidR="00575A88" w:rsidRPr="007C27E8" w:rsidRDefault="00575A88" w:rsidP="003D29E7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7C27E8">
        <w:rPr>
          <w:color w:val="000000"/>
          <w:kern w:val="0"/>
          <w:sz w:val="28"/>
          <w:szCs w:val="28"/>
          <w:lang w:val="ru-RU" w:eastAsia="ru-RU"/>
        </w:rPr>
        <w:t xml:space="preserve">социального развития личности </w:t>
      </w:r>
      <w:r w:rsidR="00AA668C" w:rsidRPr="007C27E8">
        <w:rPr>
          <w:color w:val="000000"/>
          <w:kern w:val="0"/>
          <w:sz w:val="28"/>
          <w:szCs w:val="28"/>
          <w:lang w:val="ru-RU" w:eastAsia="ru-RU"/>
        </w:rPr>
        <w:t>направлены</w:t>
      </w:r>
      <w:r w:rsidRPr="007C27E8">
        <w:rPr>
          <w:color w:val="000000"/>
          <w:kern w:val="0"/>
          <w:sz w:val="28"/>
          <w:szCs w:val="28"/>
          <w:lang w:val="ru-RU" w:eastAsia="ru-RU"/>
        </w:rPr>
        <w:t xml:space="preserve"> на раскрытие творческого</w:t>
      </w:r>
    </w:p>
    <w:p w:rsidR="00575A88" w:rsidRPr="007C27E8" w:rsidRDefault="00575A88" w:rsidP="003D29E7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7C27E8">
        <w:rPr>
          <w:color w:val="000000"/>
          <w:kern w:val="0"/>
          <w:sz w:val="28"/>
          <w:szCs w:val="28"/>
          <w:lang w:val="ru-RU" w:eastAsia="ru-RU"/>
        </w:rPr>
        <w:t xml:space="preserve">потенциала </w:t>
      </w:r>
      <w:r>
        <w:rPr>
          <w:color w:val="000000"/>
          <w:kern w:val="0"/>
          <w:sz w:val="28"/>
          <w:szCs w:val="28"/>
          <w:lang w:val="ru-RU" w:eastAsia="ru-RU"/>
        </w:rPr>
        <w:t>учащихся</w:t>
      </w:r>
      <w:r w:rsidRPr="007C27E8">
        <w:rPr>
          <w:color w:val="000000"/>
          <w:kern w:val="0"/>
          <w:sz w:val="28"/>
          <w:szCs w:val="28"/>
          <w:lang w:val="ru-RU" w:eastAsia="ru-RU"/>
        </w:rPr>
        <w:t>, развитие у них навыков конструктивного общения,</w:t>
      </w:r>
    </w:p>
    <w:p w:rsidR="00575A88" w:rsidRPr="007C27E8" w:rsidRDefault="00575A88" w:rsidP="003D29E7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7C27E8">
        <w:rPr>
          <w:color w:val="000000"/>
          <w:kern w:val="0"/>
          <w:sz w:val="28"/>
          <w:szCs w:val="28"/>
          <w:lang w:val="ru-RU" w:eastAsia="ru-RU"/>
        </w:rPr>
        <w:t>умений работать в команде.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7C27E8">
        <w:rPr>
          <w:color w:val="000000"/>
          <w:kern w:val="0"/>
          <w:sz w:val="28"/>
          <w:szCs w:val="28"/>
          <w:lang w:val="ru-RU" w:eastAsia="ru-RU"/>
        </w:rPr>
        <w:t>Курсы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7C27E8">
        <w:rPr>
          <w:color w:val="000000"/>
          <w:kern w:val="0"/>
          <w:sz w:val="28"/>
          <w:szCs w:val="28"/>
          <w:lang w:val="ru-RU" w:eastAsia="ru-RU"/>
        </w:rPr>
        <w:t>внеурочной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7C27E8">
        <w:rPr>
          <w:color w:val="000000"/>
          <w:kern w:val="0"/>
          <w:sz w:val="28"/>
          <w:szCs w:val="28"/>
          <w:lang w:val="ru-RU" w:eastAsia="ru-RU"/>
        </w:rPr>
        <w:t>деятельности,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7C27E8">
        <w:rPr>
          <w:color w:val="000000"/>
          <w:kern w:val="0"/>
          <w:sz w:val="28"/>
          <w:szCs w:val="28"/>
          <w:lang w:val="ru-RU" w:eastAsia="ru-RU"/>
        </w:rPr>
        <w:t>направленны</w:t>
      </w:r>
    </w:p>
    <w:p w:rsidR="00575A88" w:rsidRDefault="00575A88" w:rsidP="003D29E7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7C27E8">
        <w:rPr>
          <w:color w:val="000000"/>
          <w:kern w:val="0"/>
          <w:sz w:val="28"/>
          <w:szCs w:val="28"/>
          <w:lang w:val="ru-RU" w:eastAsia="ru-RU"/>
        </w:rPr>
        <w:t>на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7C27E8">
        <w:rPr>
          <w:color w:val="000000"/>
          <w:kern w:val="0"/>
          <w:sz w:val="28"/>
          <w:szCs w:val="28"/>
          <w:lang w:val="ru-RU" w:eastAsia="ru-RU"/>
        </w:rPr>
        <w:t>развитие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7C27E8">
        <w:rPr>
          <w:color w:val="000000"/>
          <w:kern w:val="0"/>
          <w:sz w:val="28"/>
          <w:szCs w:val="28"/>
          <w:lang w:val="ru-RU" w:eastAsia="ru-RU"/>
        </w:rPr>
        <w:t>коммуникативных компетенций школьников, воспитание у них культуры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7C27E8">
        <w:rPr>
          <w:color w:val="000000"/>
          <w:kern w:val="0"/>
          <w:sz w:val="28"/>
          <w:szCs w:val="28"/>
          <w:lang w:val="ru-RU" w:eastAsia="ru-RU"/>
        </w:rPr>
        <w:t>общения, развитие умений слушать и слышать других, уважать чужое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7C27E8">
        <w:rPr>
          <w:color w:val="000000"/>
          <w:kern w:val="0"/>
          <w:sz w:val="28"/>
          <w:szCs w:val="28"/>
          <w:lang w:val="ru-RU" w:eastAsia="ru-RU"/>
        </w:rPr>
        <w:t>мнение и отстаивать свое со</w:t>
      </w:r>
      <w:r>
        <w:rPr>
          <w:color w:val="000000"/>
          <w:kern w:val="0"/>
          <w:sz w:val="28"/>
          <w:szCs w:val="28"/>
          <w:lang w:val="ru-RU" w:eastAsia="ru-RU"/>
        </w:rPr>
        <w:t xml:space="preserve">бственное, терпимо относиться к </w:t>
      </w:r>
      <w:r w:rsidRPr="007C27E8">
        <w:rPr>
          <w:color w:val="000000"/>
          <w:kern w:val="0"/>
          <w:sz w:val="28"/>
          <w:szCs w:val="28"/>
          <w:lang w:val="ru-RU" w:eastAsia="ru-RU"/>
        </w:rPr>
        <w:t>разнообразию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7C27E8">
        <w:rPr>
          <w:color w:val="000000"/>
          <w:kern w:val="0"/>
          <w:sz w:val="28"/>
          <w:szCs w:val="28"/>
          <w:lang w:val="ru-RU" w:eastAsia="ru-RU"/>
        </w:rPr>
        <w:t>взглядов людей.</w:t>
      </w:r>
      <w:r w:rsidRPr="0097582D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2374AA">
        <w:rPr>
          <w:color w:val="000000"/>
          <w:kern w:val="0"/>
          <w:sz w:val="28"/>
          <w:szCs w:val="28"/>
          <w:lang w:val="ru-RU" w:eastAsia="ru-RU"/>
        </w:rPr>
        <w:t xml:space="preserve">В рамках направления в </w:t>
      </w:r>
      <w:r w:rsidR="00AA668C">
        <w:rPr>
          <w:color w:val="000000"/>
          <w:kern w:val="0"/>
          <w:sz w:val="28"/>
          <w:szCs w:val="28"/>
          <w:lang w:val="ru-RU" w:eastAsia="ru-RU"/>
        </w:rPr>
        <w:t>ГКОУ «С(к) ШИ</w:t>
      </w:r>
      <w:r w:rsidRPr="007C27E8">
        <w:rPr>
          <w:color w:val="000000"/>
          <w:kern w:val="0"/>
          <w:sz w:val="28"/>
          <w:szCs w:val="28"/>
          <w:lang w:val="ru-RU" w:eastAsia="ru-RU"/>
        </w:rPr>
        <w:t xml:space="preserve"> №5» г. Оренбурга</w:t>
      </w:r>
      <w:r w:rsidRPr="002374AA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реализую</w:t>
      </w:r>
      <w:r w:rsidRPr="002374AA">
        <w:rPr>
          <w:color w:val="000000"/>
          <w:kern w:val="0"/>
          <w:sz w:val="28"/>
          <w:szCs w:val="28"/>
          <w:lang w:val="ru-RU" w:eastAsia="ru-RU"/>
        </w:rPr>
        <w:t>тся:</w:t>
      </w:r>
    </w:p>
    <w:p w:rsidR="00575A88" w:rsidRPr="0097582D" w:rsidRDefault="00575A88" w:rsidP="003D29E7">
      <w:pPr>
        <w:pStyle w:val="a3"/>
        <w:numPr>
          <w:ilvl w:val="0"/>
          <w:numId w:val="5"/>
        </w:numPr>
        <w:shd w:val="clear" w:color="auto" w:fill="FFFFFF"/>
        <w:contextualSpacing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97582D">
        <w:rPr>
          <w:color w:val="000000"/>
          <w:kern w:val="0"/>
          <w:sz w:val="28"/>
          <w:szCs w:val="28"/>
          <w:lang w:val="ru-RU" w:eastAsia="ru-RU"/>
        </w:rPr>
        <w:t>Программа</w:t>
      </w:r>
      <w:r w:rsidRPr="0097582D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97582D">
        <w:rPr>
          <w:color w:val="000000"/>
          <w:kern w:val="0"/>
          <w:sz w:val="28"/>
          <w:szCs w:val="28"/>
          <w:lang w:val="ru-RU" w:eastAsia="ru-RU"/>
        </w:rPr>
        <w:t>«</w:t>
      </w:r>
      <w:r w:rsidR="00584E11">
        <w:rPr>
          <w:color w:val="000000"/>
          <w:kern w:val="0"/>
          <w:sz w:val="28"/>
          <w:szCs w:val="28"/>
          <w:lang w:val="ru-RU" w:eastAsia="ru-RU"/>
        </w:rPr>
        <w:t>Основы</w:t>
      </w:r>
      <w:r w:rsidR="00584E11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584E11">
        <w:rPr>
          <w:color w:val="000000"/>
          <w:kern w:val="0"/>
          <w:sz w:val="28"/>
          <w:szCs w:val="28"/>
          <w:lang w:val="ru-RU" w:eastAsia="ru-RU"/>
        </w:rPr>
        <w:t>нравственности</w:t>
      </w:r>
      <w:r w:rsidRPr="0097582D">
        <w:rPr>
          <w:color w:val="000000"/>
          <w:kern w:val="0"/>
          <w:sz w:val="28"/>
          <w:szCs w:val="28"/>
          <w:lang w:val="ru-RU" w:eastAsia="ru-RU"/>
        </w:rPr>
        <w:t>»</w:t>
      </w:r>
      <w:r w:rsidRPr="0097582D">
        <w:rPr>
          <w:color w:val="000000"/>
          <w:kern w:val="0"/>
          <w:sz w:val="28"/>
          <w:szCs w:val="28"/>
          <w:lang w:val="ru-RU" w:eastAsia="ru-RU"/>
        </w:rPr>
        <w:t>;</w:t>
      </w:r>
    </w:p>
    <w:p w:rsidR="00575A88" w:rsidRPr="0097582D" w:rsidRDefault="00575A88" w:rsidP="003D29E7">
      <w:pPr>
        <w:pStyle w:val="a3"/>
        <w:numPr>
          <w:ilvl w:val="0"/>
          <w:numId w:val="5"/>
        </w:numPr>
        <w:shd w:val="clear" w:color="auto" w:fill="FFFFFF"/>
        <w:contextualSpacing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97582D">
        <w:rPr>
          <w:color w:val="000000"/>
          <w:kern w:val="0"/>
          <w:sz w:val="28"/>
          <w:szCs w:val="28"/>
          <w:lang w:val="ru-RU" w:eastAsia="ru-RU"/>
        </w:rPr>
        <w:t>Программа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97582D">
        <w:rPr>
          <w:color w:val="000000"/>
          <w:kern w:val="0"/>
          <w:sz w:val="28"/>
          <w:szCs w:val="28"/>
          <w:lang w:val="ru-RU" w:eastAsia="ru-RU"/>
        </w:rPr>
        <w:t>«Земля</w:t>
      </w:r>
      <w:r w:rsidRPr="0097582D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97582D">
        <w:rPr>
          <w:color w:val="000000"/>
          <w:kern w:val="0"/>
          <w:sz w:val="28"/>
          <w:szCs w:val="28"/>
          <w:lang w:val="ru-RU" w:eastAsia="ru-RU"/>
        </w:rPr>
        <w:t>наш</w:t>
      </w:r>
      <w:r w:rsidRPr="0097582D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97582D">
        <w:rPr>
          <w:color w:val="000000"/>
          <w:kern w:val="0"/>
          <w:sz w:val="28"/>
          <w:szCs w:val="28"/>
          <w:lang w:val="ru-RU" w:eastAsia="ru-RU"/>
        </w:rPr>
        <w:t>общий</w:t>
      </w:r>
      <w:r w:rsidRPr="0097582D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97582D">
        <w:rPr>
          <w:color w:val="000000"/>
          <w:kern w:val="0"/>
          <w:sz w:val="28"/>
          <w:szCs w:val="28"/>
          <w:lang w:val="ru-RU" w:eastAsia="ru-RU"/>
        </w:rPr>
        <w:t>дом»</w:t>
      </w:r>
    </w:p>
    <w:p w:rsidR="00575A88" w:rsidRPr="007C27E8" w:rsidRDefault="00575A88" w:rsidP="003D29E7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8"/>
          <w:szCs w:val="28"/>
          <w:lang w:val="ru-RU" w:eastAsia="ru-RU"/>
        </w:rPr>
      </w:pPr>
    </w:p>
    <w:p w:rsidR="00575A88" w:rsidRDefault="00575A88" w:rsidP="003D29E7">
      <w:pPr>
        <w:widowControl/>
        <w:shd w:val="clear" w:color="auto" w:fill="FFFFFF"/>
        <w:wordWrap/>
        <w:autoSpaceDE/>
        <w:autoSpaceDN/>
        <w:jc w:val="center"/>
        <w:rPr>
          <w:b/>
          <w:color w:val="000000"/>
          <w:kern w:val="0"/>
          <w:sz w:val="28"/>
          <w:szCs w:val="28"/>
          <w:lang w:val="ru-RU" w:eastAsia="ru-RU"/>
        </w:rPr>
      </w:pPr>
    </w:p>
    <w:p w:rsidR="00575A88" w:rsidRPr="0097582D" w:rsidRDefault="00575A88" w:rsidP="003D29E7">
      <w:pPr>
        <w:widowControl/>
        <w:shd w:val="clear" w:color="auto" w:fill="FFFFFF"/>
        <w:wordWrap/>
        <w:autoSpaceDE/>
        <w:autoSpaceDN/>
        <w:jc w:val="center"/>
        <w:rPr>
          <w:b/>
          <w:color w:val="000000"/>
          <w:kern w:val="0"/>
          <w:sz w:val="28"/>
          <w:szCs w:val="28"/>
          <w:lang w:val="ru-RU" w:eastAsia="ru-RU"/>
        </w:rPr>
      </w:pPr>
      <w:r w:rsidRPr="0097582D">
        <w:rPr>
          <w:b/>
          <w:color w:val="000000"/>
          <w:kern w:val="0"/>
          <w:sz w:val="28"/>
          <w:szCs w:val="28"/>
          <w:lang w:val="ru-RU" w:eastAsia="ru-RU"/>
        </w:rPr>
        <w:t>Направление развития личности</w:t>
      </w:r>
    </w:p>
    <w:p w:rsidR="00575A88" w:rsidRPr="0097582D" w:rsidRDefault="00575A88" w:rsidP="003D29E7">
      <w:pPr>
        <w:widowControl/>
        <w:shd w:val="clear" w:color="auto" w:fill="FFFFFF"/>
        <w:wordWrap/>
        <w:autoSpaceDE/>
        <w:autoSpaceDN/>
        <w:jc w:val="center"/>
        <w:rPr>
          <w:b/>
          <w:color w:val="000000"/>
          <w:kern w:val="0"/>
          <w:sz w:val="28"/>
          <w:szCs w:val="28"/>
          <w:lang w:val="ru-RU" w:eastAsia="ru-RU"/>
        </w:rPr>
      </w:pPr>
      <w:r w:rsidRPr="0097582D">
        <w:rPr>
          <w:b/>
          <w:color w:val="000000"/>
          <w:kern w:val="0"/>
          <w:sz w:val="28"/>
          <w:szCs w:val="28"/>
          <w:lang w:val="ru-RU" w:eastAsia="ru-RU"/>
        </w:rPr>
        <w:t>«Общекультурное»</w:t>
      </w:r>
    </w:p>
    <w:p w:rsidR="00575A88" w:rsidRPr="0097582D" w:rsidRDefault="00575A88" w:rsidP="003D29E7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97582D">
        <w:rPr>
          <w:color w:val="000000"/>
          <w:kern w:val="0"/>
          <w:sz w:val="28"/>
          <w:szCs w:val="28"/>
          <w:lang w:val="ru-RU" w:eastAsia="ru-RU"/>
        </w:rPr>
        <w:t xml:space="preserve">Курсы внеурочной деятельности </w:t>
      </w:r>
      <w:r w:rsidRPr="007C27E8">
        <w:rPr>
          <w:color w:val="000000"/>
          <w:kern w:val="0"/>
          <w:sz w:val="28"/>
          <w:szCs w:val="28"/>
          <w:lang w:val="ru-RU" w:eastAsia="ru-RU"/>
        </w:rPr>
        <w:t xml:space="preserve">ГКОУ «С(к) ши №5» </w:t>
      </w:r>
      <w:r w:rsidRPr="0097582D">
        <w:rPr>
          <w:color w:val="000000"/>
          <w:kern w:val="0"/>
          <w:sz w:val="28"/>
          <w:szCs w:val="28"/>
          <w:lang w:val="ru-RU" w:eastAsia="ru-RU"/>
        </w:rPr>
        <w:t>в рамках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97582D">
        <w:rPr>
          <w:color w:val="000000"/>
          <w:kern w:val="0"/>
          <w:sz w:val="28"/>
          <w:szCs w:val="28"/>
          <w:lang w:val="ru-RU" w:eastAsia="ru-RU"/>
        </w:rPr>
        <w:t>развития</w:t>
      </w:r>
    </w:p>
    <w:p w:rsidR="00575A88" w:rsidRPr="0097582D" w:rsidRDefault="00575A88" w:rsidP="003D29E7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97582D">
        <w:rPr>
          <w:color w:val="000000"/>
          <w:kern w:val="0"/>
          <w:sz w:val="28"/>
          <w:szCs w:val="28"/>
          <w:lang w:val="ru-RU" w:eastAsia="ru-RU"/>
        </w:rPr>
        <w:t>личности,</w:t>
      </w:r>
      <w:r>
        <w:rPr>
          <w:color w:val="000000"/>
          <w:kern w:val="0"/>
          <w:sz w:val="28"/>
          <w:szCs w:val="28"/>
          <w:lang w:val="ru-RU" w:eastAsia="ru-RU"/>
        </w:rPr>
        <w:t xml:space="preserve"> направлены </w:t>
      </w:r>
      <w:r w:rsidRPr="0097582D">
        <w:rPr>
          <w:color w:val="000000"/>
          <w:kern w:val="0"/>
          <w:sz w:val="28"/>
          <w:szCs w:val="28"/>
          <w:lang w:val="ru-RU" w:eastAsia="ru-RU"/>
        </w:rPr>
        <w:t>на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97582D">
        <w:rPr>
          <w:color w:val="000000"/>
          <w:kern w:val="0"/>
          <w:sz w:val="28"/>
          <w:szCs w:val="28"/>
          <w:lang w:val="ru-RU" w:eastAsia="ru-RU"/>
        </w:rPr>
        <w:t xml:space="preserve">воспитание у </w:t>
      </w:r>
      <w:r>
        <w:rPr>
          <w:color w:val="000000"/>
          <w:kern w:val="0"/>
          <w:sz w:val="28"/>
          <w:szCs w:val="28"/>
          <w:lang w:val="ru-RU" w:eastAsia="ru-RU"/>
        </w:rPr>
        <w:t>учащихся</w:t>
      </w:r>
      <w:r w:rsidRPr="0097582D">
        <w:rPr>
          <w:color w:val="000000"/>
          <w:kern w:val="0"/>
          <w:sz w:val="28"/>
          <w:szCs w:val="28"/>
          <w:lang w:val="ru-RU" w:eastAsia="ru-RU"/>
        </w:rPr>
        <w:t xml:space="preserve"> культуры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97582D">
        <w:rPr>
          <w:color w:val="000000"/>
          <w:kern w:val="0"/>
          <w:sz w:val="28"/>
          <w:szCs w:val="28"/>
          <w:lang w:val="ru-RU" w:eastAsia="ru-RU"/>
        </w:rPr>
        <w:t>общения, развитие умений слушать и слышать других, уважать чужое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97582D">
        <w:rPr>
          <w:color w:val="000000"/>
          <w:kern w:val="0"/>
          <w:sz w:val="28"/>
          <w:szCs w:val="28"/>
          <w:lang w:val="ru-RU" w:eastAsia="ru-RU"/>
        </w:rPr>
        <w:t>мнение и отстаивать свое собственное, терпимо относиться к разнообразию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97582D">
        <w:rPr>
          <w:color w:val="000000"/>
          <w:kern w:val="0"/>
          <w:sz w:val="28"/>
          <w:szCs w:val="28"/>
          <w:lang w:val="ru-RU" w:eastAsia="ru-RU"/>
        </w:rPr>
        <w:t>взглядов людей на мир и искусство.</w:t>
      </w:r>
    </w:p>
    <w:p w:rsidR="00575A88" w:rsidRPr="0097582D" w:rsidRDefault="00575A88" w:rsidP="003D29E7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97582D">
        <w:rPr>
          <w:color w:val="000000"/>
          <w:kern w:val="0"/>
          <w:sz w:val="28"/>
          <w:szCs w:val="28"/>
          <w:lang w:val="ru-RU" w:eastAsia="ru-RU"/>
        </w:rPr>
        <w:t xml:space="preserve">Курсы внеурочной деятельности, </w:t>
      </w:r>
      <w:r w:rsidR="00584E11" w:rsidRPr="0097582D">
        <w:rPr>
          <w:color w:val="000000"/>
          <w:kern w:val="0"/>
          <w:sz w:val="28"/>
          <w:szCs w:val="28"/>
          <w:lang w:val="ru-RU" w:eastAsia="ru-RU"/>
        </w:rPr>
        <w:t>направлены</w:t>
      </w:r>
      <w:r w:rsidRPr="0097582D">
        <w:rPr>
          <w:color w:val="000000"/>
          <w:kern w:val="0"/>
          <w:sz w:val="28"/>
          <w:szCs w:val="28"/>
          <w:lang w:val="ru-RU" w:eastAsia="ru-RU"/>
        </w:rPr>
        <w:t xml:space="preserve"> на развитие творческих</w:t>
      </w:r>
    </w:p>
    <w:p w:rsidR="00575A88" w:rsidRPr="0097582D" w:rsidRDefault="00575A88" w:rsidP="003D29E7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97582D">
        <w:rPr>
          <w:color w:val="000000"/>
          <w:kern w:val="0"/>
          <w:sz w:val="28"/>
          <w:szCs w:val="28"/>
          <w:lang w:val="ru-RU" w:eastAsia="ru-RU"/>
        </w:rPr>
        <w:t>способностей школьников, воспитания у них трудолюбия и уважительного</w:t>
      </w:r>
    </w:p>
    <w:p w:rsidR="00575A88" w:rsidRDefault="00575A88" w:rsidP="003D29E7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97582D">
        <w:rPr>
          <w:color w:val="000000"/>
          <w:kern w:val="0"/>
          <w:sz w:val="28"/>
          <w:szCs w:val="28"/>
          <w:lang w:val="ru-RU" w:eastAsia="ru-RU"/>
        </w:rPr>
        <w:t xml:space="preserve">отношения к физическому труду. </w:t>
      </w:r>
      <w:r w:rsidRPr="002374AA">
        <w:rPr>
          <w:color w:val="000000"/>
          <w:kern w:val="0"/>
          <w:sz w:val="28"/>
          <w:szCs w:val="28"/>
          <w:lang w:val="ru-RU" w:eastAsia="ru-RU"/>
        </w:rPr>
        <w:t xml:space="preserve">В рамках направления в </w:t>
      </w:r>
      <w:r w:rsidRPr="007C27E8">
        <w:rPr>
          <w:color w:val="000000"/>
          <w:kern w:val="0"/>
          <w:sz w:val="28"/>
          <w:szCs w:val="28"/>
          <w:lang w:val="ru-RU" w:eastAsia="ru-RU"/>
        </w:rPr>
        <w:t>ГКОУ «С(к) ши №5» г. Оренбурга</w:t>
      </w:r>
      <w:r w:rsidRPr="002374AA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реализую</w:t>
      </w:r>
      <w:r w:rsidRPr="002374AA">
        <w:rPr>
          <w:color w:val="000000"/>
          <w:kern w:val="0"/>
          <w:sz w:val="28"/>
          <w:szCs w:val="28"/>
          <w:lang w:val="ru-RU" w:eastAsia="ru-RU"/>
        </w:rPr>
        <w:t>тся:</w:t>
      </w:r>
    </w:p>
    <w:p w:rsidR="00575A88" w:rsidRPr="0097582D" w:rsidRDefault="00575A88" w:rsidP="003D29E7">
      <w:pPr>
        <w:pStyle w:val="a3"/>
        <w:numPr>
          <w:ilvl w:val="0"/>
          <w:numId w:val="6"/>
        </w:numPr>
        <w:shd w:val="clear" w:color="auto" w:fill="FFFFFF"/>
        <w:contextualSpacing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97582D">
        <w:rPr>
          <w:color w:val="000000"/>
          <w:kern w:val="0"/>
          <w:sz w:val="28"/>
          <w:szCs w:val="28"/>
          <w:lang w:val="ru-RU" w:eastAsia="ru-RU"/>
        </w:rPr>
        <w:t>Программа</w:t>
      </w:r>
      <w:r w:rsidRPr="0097582D">
        <w:rPr>
          <w:color w:val="000000"/>
          <w:kern w:val="0"/>
          <w:sz w:val="28"/>
          <w:szCs w:val="28"/>
          <w:lang w:val="ru-RU" w:eastAsia="ru-RU"/>
        </w:rPr>
        <w:t xml:space="preserve">  </w:t>
      </w:r>
      <w:r w:rsidRPr="0097582D">
        <w:rPr>
          <w:color w:val="000000"/>
          <w:kern w:val="0"/>
          <w:sz w:val="28"/>
          <w:szCs w:val="28"/>
          <w:lang w:val="ru-RU" w:eastAsia="ru-RU"/>
        </w:rPr>
        <w:t>«</w:t>
      </w:r>
      <w:r w:rsidRPr="0097582D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97582D">
        <w:rPr>
          <w:color w:val="000000"/>
          <w:kern w:val="0"/>
          <w:sz w:val="28"/>
          <w:szCs w:val="28"/>
          <w:lang w:val="ru-RU" w:eastAsia="ru-RU"/>
        </w:rPr>
        <w:t>Радуга</w:t>
      </w:r>
      <w:r w:rsidRPr="0097582D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97582D">
        <w:rPr>
          <w:color w:val="000000"/>
          <w:kern w:val="0"/>
          <w:sz w:val="28"/>
          <w:szCs w:val="28"/>
          <w:lang w:val="ru-RU" w:eastAsia="ru-RU"/>
        </w:rPr>
        <w:t>творчества»</w:t>
      </w:r>
      <w:r w:rsidRPr="0097582D">
        <w:rPr>
          <w:color w:val="000000"/>
          <w:kern w:val="0"/>
          <w:sz w:val="28"/>
          <w:szCs w:val="28"/>
          <w:lang w:val="ru-RU" w:eastAsia="ru-RU"/>
        </w:rPr>
        <w:t>;</w:t>
      </w:r>
    </w:p>
    <w:p w:rsidR="00575A88" w:rsidRDefault="00575A88" w:rsidP="003D29E7">
      <w:pPr>
        <w:pStyle w:val="a3"/>
        <w:numPr>
          <w:ilvl w:val="0"/>
          <w:numId w:val="6"/>
        </w:numPr>
        <w:shd w:val="clear" w:color="auto" w:fill="FFFFFF"/>
        <w:contextualSpacing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97582D">
        <w:rPr>
          <w:color w:val="000000"/>
          <w:kern w:val="0"/>
          <w:sz w:val="28"/>
          <w:szCs w:val="28"/>
          <w:lang w:val="ru-RU" w:eastAsia="ru-RU"/>
        </w:rPr>
        <w:t>Программа</w:t>
      </w:r>
      <w:r w:rsidRPr="0097582D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«</w:t>
      </w:r>
      <w:r w:rsidR="00584E11">
        <w:rPr>
          <w:color w:val="000000"/>
          <w:kern w:val="0"/>
          <w:sz w:val="28"/>
          <w:szCs w:val="28"/>
          <w:lang w:val="ru-RU" w:eastAsia="ru-RU"/>
        </w:rPr>
        <w:t>Мастерская</w:t>
      </w:r>
      <w:r w:rsidR="00584E11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584E11">
        <w:rPr>
          <w:color w:val="000000"/>
          <w:kern w:val="0"/>
          <w:sz w:val="28"/>
          <w:szCs w:val="28"/>
          <w:lang w:val="ru-RU" w:eastAsia="ru-RU"/>
        </w:rPr>
        <w:t>творческих</w:t>
      </w:r>
      <w:r w:rsidR="00584E11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584E11">
        <w:rPr>
          <w:color w:val="000000"/>
          <w:kern w:val="0"/>
          <w:sz w:val="28"/>
          <w:szCs w:val="28"/>
          <w:lang w:val="ru-RU" w:eastAsia="ru-RU"/>
        </w:rPr>
        <w:t>дел</w:t>
      </w:r>
      <w:r w:rsidRPr="0097582D">
        <w:rPr>
          <w:color w:val="000000"/>
          <w:kern w:val="0"/>
          <w:sz w:val="28"/>
          <w:szCs w:val="28"/>
          <w:lang w:val="ru-RU" w:eastAsia="ru-RU"/>
        </w:rPr>
        <w:t>»</w:t>
      </w:r>
      <w:r w:rsidR="00584E11">
        <w:rPr>
          <w:color w:val="000000"/>
          <w:kern w:val="0"/>
          <w:sz w:val="28"/>
          <w:szCs w:val="28"/>
          <w:lang w:val="ru-RU" w:eastAsia="ru-RU"/>
        </w:rPr>
        <w:t>;</w:t>
      </w:r>
    </w:p>
    <w:p w:rsidR="00584E11" w:rsidRPr="0097582D" w:rsidRDefault="00584E11" w:rsidP="003D29E7">
      <w:pPr>
        <w:pStyle w:val="a3"/>
        <w:numPr>
          <w:ilvl w:val="0"/>
          <w:numId w:val="6"/>
        </w:numPr>
        <w:shd w:val="clear" w:color="auto" w:fill="FFFFFF"/>
        <w:contextualSpacing/>
        <w:jc w:val="left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Программа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«Основы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культуры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народов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России»</w:t>
      </w:r>
    </w:p>
    <w:p w:rsidR="00575A88" w:rsidRDefault="00575A88" w:rsidP="003D29E7">
      <w:pPr>
        <w:widowControl/>
        <w:shd w:val="clear" w:color="auto" w:fill="FFFFFF"/>
        <w:wordWrap/>
        <w:autoSpaceDE/>
        <w:autoSpaceDN/>
        <w:ind w:left="720"/>
        <w:jc w:val="center"/>
        <w:rPr>
          <w:color w:val="000000"/>
          <w:kern w:val="0"/>
          <w:sz w:val="28"/>
          <w:szCs w:val="28"/>
          <w:lang w:val="ru-RU" w:eastAsia="ru-RU"/>
        </w:rPr>
      </w:pPr>
    </w:p>
    <w:p w:rsidR="00575A88" w:rsidRDefault="00575A88" w:rsidP="003D29E7">
      <w:pPr>
        <w:widowControl/>
        <w:shd w:val="clear" w:color="auto" w:fill="FFFFFF"/>
        <w:wordWrap/>
        <w:autoSpaceDE/>
        <w:autoSpaceDN/>
        <w:jc w:val="center"/>
        <w:rPr>
          <w:color w:val="000000"/>
          <w:kern w:val="0"/>
          <w:sz w:val="28"/>
          <w:szCs w:val="28"/>
          <w:lang w:val="ru-RU" w:eastAsia="ru-RU"/>
        </w:rPr>
      </w:pPr>
    </w:p>
    <w:p w:rsidR="00575A88" w:rsidRPr="0097582D" w:rsidRDefault="00575A88" w:rsidP="003D29E7">
      <w:pPr>
        <w:widowControl/>
        <w:shd w:val="clear" w:color="auto" w:fill="FFFFFF"/>
        <w:wordWrap/>
        <w:autoSpaceDE/>
        <w:autoSpaceDN/>
        <w:jc w:val="center"/>
        <w:rPr>
          <w:b/>
          <w:color w:val="000000"/>
          <w:kern w:val="0"/>
          <w:sz w:val="28"/>
          <w:szCs w:val="28"/>
          <w:lang w:val="ru-RU" w:eastAsia="ru-RU"/>
        </w:rPr>
      </w:pPr>
      <w:r w:rsidRPr="0097582D">
        <w:rPr>
          <w:b/>
          <w:color w:val="000000"/>
          <w:kern w:val="0"/>
          <w:sz w:val="28"/>
          <w:szCs w:val="28"/>
          <w:lang w:val="ru-RU" w:eastAsia="ru-RU"/>
        </w:rPr>
        <w:t>Направление развития личности</w:t>
      </w:r>
    </w:p>
    <w:p w:rsidR="00575A88" w:rsidRPr="0097582D" w:rsidRDefault="00575A88" w:rsidP="003D29E7">
      <w:pPr>
        <w:widowControl/>
        <w:shd w:val="clear" w:color="auto" w:fill="FFFFFF"/>
        <w:wordWrap/>
        <w:autoSpaceDE/>
        <w:autoSpaceDN/>
        <w:jc w:val="center"/>
        <w:rPr>
          <w:b/>
          <w:color w:val="000000"/>
          <w:kern w:val="0"/>
          <w:sz w:val="28"/>
          <w:szCs w:val="28"/>
          <w:lang w:val="ru-RU" w:eastAsia="ru-RU"/>
        </w:rPr>
      </w:pPr>
      <w:r w:rsidRPr="0097582D">
        <w:rPr>
          <w:b/>
          <w:color w:val="000000"/>
          <w:kern w:val="0"/>
          <w:sz w:val="28"/>
          <w:szCs w:val="28"/>
          <w:lang w:val="ru-RU" w:eastAsia="ru-RU"/>
        </w:rPr>
        <w:t>«</w:t>
      </w:r>
      <w:r>
        <w:rPr>
          <w:b/>
          <w:color w:val="000000"/>
          <w:kern w:val="0"/>
          <w:sz w:val="28"/>
          <w:szCs w:val="28"/>
          <w:lang w:val="ru-RU" w:eastAsia="ru-RU"/>
        </w:rPr>
        <w:t>Спортивно-оздоровительное</w:t>
      </w:r>
      <w:r w:rsidRPr="0097582D">
        <w:rPr>
          <w:b/>
          <w:color w:val="000000"/>
          <w:kern w:val="0"/>
          <w:sz w:val="28"/>
          <w:szCs w:val="28"/>
          <w:lang w:val="ru-RU" w:eastAsia="ru-RU"/>
        </w:rPr>
        <w:t>»</w:t>
      </w:r>
    </w:p>
    <w:p w:rsidR="00575A88" w:rsidRPr="0097582D" w:rsidRDefault="00575A88" w:rsidP="003D29E7">
      <w:pPr>
        <w:widowControl/>
        <w:shd w:val="clear" w:color="auto" w:fill="FFFFFF"/>
        <w:tabs>
          <w:tab w:val="left" w:pos="3179"/>
        </w:tabs>
        <w:wordWrap/>
        <w:autoSpaceDE/>
        <w:autoSpaceDN/>
        <w:jc w:val="left"/>
        <w:rPr>
          <w:color w:val="000000"/>
          <w:kern w:val="0"/>
          <w:sz w:val="28"/>
          <w:szCs w:val="28"/>
          <w:lang w:val="ru-RU" w:eastAsia="ru-RU"/>
        </w:rPr>
      </w:pPr>
    </w:p>
    <w:p w:rsidR="00575A88" w:rsidRPr="0097582D" w:rsidRDefault="00575A88" w:rsidP="003D29E7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97582D">
        <w:rPr>
          <w:color w:val="000000"/>
          <w:kern w:val="0"/>
          <w:sz w:val="28"/>
          <w:szCs w:val="28"/>
          <w:lang w:val="ru-RU" w:eastAsia="ru-RU"/>
        </w:rPr>
        <w:t xml:space="preserve">Курсы внеурочной деятельности </w:t>
      </w:r>
      <w:r w:rsidRPr="007C27E8">
        <w:rPr>
          <w:color w:val="000000"/>
          <w:kern w:val="0"/>
          <w:sz w:val="28"/>
          <w:szCs w:val="28"/>
          <w:lang w:val="ru-RU" w:eastAsia="ru-RU"/>
        </w:rPr>
        <w:t xml:space="preserve">ГКОУ «С(к) ши №5» </w:t>
      </w:r>
      <w:r w:rsidRPr="0097582D">
        <w:rPr>
          <w:color w:val="000000"/>
          <w:kern w:val="0"/>
          <w:sz w:val="28"/>
          <w:szCs w:val="28"/>
          <w:lang w:val="ru-RU" w:eastAsia="ru-RU"/>
        </w:rPr>
        <w:t>в рамках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97582D">
        <w:rPr>
          <w:color w:val="000000"/>
          <w:kern w:val="0"/>
          <w:sz w:val="28"/>
          <w:szCs w:val="28"/>
          <w:lang w:val="ru-RU" w:eastAsia="ru-RU"/>
        </w:rPr>
        <w:t>развития</w:t>
      </w:r>
    </w:p>
    <w:p w:rsidR="00575A88" w:rsidRDefault="00575A88" w:rsidP="003D29E7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97582D">
        <w:rPr>
          <w:color w:val="000000"/>
          <w:kern w:val="0"/>
          <w:sz w:val="28"/>
          <w:szCs w:val="28"/>
          <w:lang w:val="ru-RU" w:eastAsia="ru-RU"/>
        </w:rPr>
        <w:t>личности,</w:t>
      </w:r>
      <w:r>
        <w:rPr>
          <w:color w:val="000000"/>
          <w:kern w:val="0"/>
          <w:sz w:val="28"/>
          <w:szCs w:val="28"/>
          <w:lang w:val="ru-RU" w:eastAsia="ru-RU"/>
        </w:rPr>
        <w:t xml:space="preserve"> направлены на </w:t>
      </w:r>
      <w:r w:rsidRPr="00DA25D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  <w:r w:rsidRPr="002374AA">
        <w:rPr>
          <w:color w:val="000000"/>
          <w:kern w:val="0"/>
          <w:sz w:val="28"/>
          <w:szCs w:val="28"/>
          <w:lang w:val="ru-RU" w:eastAsia="ru-RU"/>
        </w:rPr>
        <w:t xml:space="preserve">В рамках направления в </w:t>
      </w:r>
      <w:r w:rsidRPr="007C27E8">
        <w:rPr>
          <w:color w:val="000000"/>
          <w:kern w:val="0"/>
          <w:sz w:val="28"/>
          <w:szCs w:val="28"/>
          <w:lang w:val="ru-RU" w:eastAsia="ru-RU"/>
        </w:rPr>
        <w:t>ГКОУ «С(к) ши №5» г. Оренбурга</w:t>
      </w:r>
      <w:r w:rsidRPr="002374AA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реализую</w:t>
      </w:r>
      <w:r w:rsidRPr="002374AA">
        <w:rPr>
          <w:color w:val="000000"/>
          <w:kern w:val="0"/>
          <w:sz w:val="28"/>
          <w:szCs w:val="28"/>
          <w:lang w:val="ru-RU" w:eastAsia="ru-RU"/>
        </w:rPr>
        <w:t>тся:</w:t>
      </w:r>
    </w:p>
    <w:p w:rsidR="00575A88" w:rsidRPr="00DA25DA" w:rsidRDefault="00575A88" w:rsidP="003D29E7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contextualSpacing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A25DA">
        <w:rPr>
          <w:rStyle w:val="CharAttribute501"/>
          <w:rFonts w:eastAsia="№Е"/>
          <w:i w:val="0"/>
          <w:szCs w:val="28"/>
          <w:u w:val="none"/>
          <w:lang w:val="ru-RU"/>
        </w:rPr>
        <w:t>Программа «Азбука здоровья»;</w:t>
      </w:r>
    </w:p>
    <w:p w:rsidR="00575A88" w:rsidRPr="00DA25DA" w:rsidRDefault="00575A88" w:rsidP="003D29E7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contextualSpacing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A25DA">
        <w:rPr>
          <w:rStyle w:val="CharAttribute501"/>
          <w:rFonts w:eastAsia="№Е"/>
          <w:i w:val="0"/>
          <w:szCs w:val="28"/>
          <w:u w:val="none"/>
          <w:lang w:val="ru-RU"/>
        </w:rPr>
        <w:t>Программа «Чемпион»;</w:t>
      </w:r>
    </w:p>
    <w:p w:rsidR="00575A88" w:rsidRPr="00575A88" w:rsidRDefault="00575A88" w:rsidP="003D29E7">
      <w:pPr>
        <w:pStyle w:val="a3"/>
        <w:widowControl w:val="0"/>
        <w:tabs>
          <w:tab w:val="left" w:pos="851"/>
        </w:tabs>
        <w:autoSpaceDE w:val="0"/>
        <w:autoSpaceDN w:val="0"/>
        <w:ind w:left="928"/>
        <w:contextualSpacing/>
        <w:rPr>
          <w:rStyle w:val="CharAttribute501"/>
          <w:rFonts w:eastAsia="№Е"/>
          <w:i w:val="0"/>
          <w:szCs w:val="28"/>
          <w:u w:val="none"/>
          <w:lang w:val="ru-RU"/>
        </w:rPr>
      </w:pPr>
    </w:p>
    <w:p w:rsidR="00575A88" w:rsidRPr="00575A88" w:rsidRDefault="00575A88" w:rsidP="003D29E7">
      <w:pPr>
        <w:pStyle w:val="a3"/>
        <w:widowControl w:val="0"/>
        <w:tabs>
          <w:tab w:val="left" w:pos="851"/>
        </w:tabs>
        <w:autoSpaceDE w:val="0"/>
        <w:autoSpaceDN w:val="0"/>
        <w:ind w:left="928"/>
        <w:contextualSpacing/>
        <w:rPr>
          <w:rFonts w:ascii="Times New Roman"/>
          <w:sz w:val="28"/>
          <w:szCs w:val="28"/>
          <w:lang w:val="ru-RU"/>
        </w:rPr>
      </w:pPr>
      <w:r w:rsidRPr="00575A88">
        <w:rPr>
          <w:rStyle w:val="CharAttribute501"/>
          <w:rFonts w:eastAsia="№Е"/>
          <w:b/>
          <w:szCs w:val="28"/>
          <w:u w:val="none"/>
          <w:lang w:val="ru-RU"/>
        </w:rPr>
        <w:t xml:space="preserve">                        </w:t>
      </w:r>
      <w:r w:rsidRPr="00575A88">
        <w:rPr>
          <w:b/>
          <w:bCs/>
          <w:iCs/>
          <w:sz w:val="28"/>
          <w:szCs w:val="28"/>
          <w:lang w:val="ru-RU"/>
        </w:rPr>
        <w:t>Направление</w:t>
      </w:r>
      <w:r w:rsidRPr="00575A88">
        <w:rPr>
          <w:b/>
          <w:bCs/>
          <w:iCs/>
          <w:sz w:val="28"/>
          <w:szCs w:val="28"/>
          <w:lang w:val="ru-RU"/>
        </w:rPr>
        <w:t xml:space="preserve"> </w:t>
      </w:r>
      <w:r w:rsidRPr="00575A88">
        <w:rPr>
          <w:b/>
          <w:bCs/>
          <w:iCs/>
          <w:sz w:val="28"/>
          <w:szCs w:val="28"/>
          <w:lang w:val="ru-RU"/>
        </w:rPr>
        <w:t>развития</w:t>
      </w:r>
      <w:r w:rsidRPr="00575A88">
        <w:rPr>
          <w:b/>
          <w:bCs/>
          <w:iCs/>
          <w:sz w:val="28"/>
          <w:szCs w:val="28"/>
          <w:lang w:val="ru-RU"/>
        </w:rPr>
        <w:t xml:space="preserve"> </w:t>
      </w:r>
      <w:r w:rsidRPr="00575A88">
        <w:rPr>
          <w:b/>
          <w:bCs/>
          <w:iCs/>
          <w:sz w:val="28"/>
          <w:szCs w:val="28"/>
          <w:lang w:val="ru-RU"/>
        </w:rPr>
        <w:t>личности</w:t>
      </w:r>
      <w:r w:rsidRPr="00575A88">
        <w:rPr>
          <w:b/>
          <w:bCs/>
          <w:iCs/>
          <w:sz w:val="28"/>
          <w:szCs w:val="28"/>
          <w:lang w:val="ru-RU"/>
        </w:rPr>
        <w:t xml:space="preserve"> </w:t>
      </w:r>
    </w:p>
    <w:p w:rsidR="00575A88" w:rsidRPr="00575A88" w:rsidRDefault="00575A88" w:rsidP="003D29E7">
      <w:pPr>
        <w:tabs>
          <w:tab w:val="left" w:pos="2989"/>
        </w:tabs>
        <w:wordWrap/>
        <w:ind w:firstLine="709"/>
        <w:rPr>
          <w:b/>
          <w:bCs/>
          <w:iCs/>
          <w:sz w:val="28"/>
          <w:szCs w:val="28"/>
          <w:lang w:val="ru-RU"/>
        </w:rPr>
      </w:pPr>
      <w:r w:rsidRPr="00575A88">
        <w:rPr>
          <w:b/>
          <w:bCs/>
          <w:sz w:val="28"/>
          <w:szCs w:val="28"/>
          <w:lang w:val="ru-RU"/>
        </w:rPr>
        <w:t xml:space="preserve">                                  «</w:t>
      </w:r>
      <w:r w:rsidRPr="00575A88">
        <w:rPr>
          <w:b/>
          <w:bCs/>
          <w:iCs/>
          <w:sz w:val="28"/>
          <w:szCs w:val="28"/>
          <w:lang w:val="ru-RU"/>
        </w:rPr>
        <w:t>Духовно-нравственное»</w:t>
      </w:r>
    </w:p>
    <w:p w:rsidR="00575A88" w:rsidRPr="0097582D" w:rsidRDefault="00575A88" w:rsidP="003D29E7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   </w:t>
      </w:r>
      <w:r w:rsidRPr="0097582D">
        <w:rPr>
          <w:color w:val="000000"/>
          <w:kern w:val="0"/>
          <w:sz w:val="28"/>
          <w:szCs w:val="28"/>
          <w:lang w:val="ru-RU" w:eastAsia="ru-RU"/>
        </w:rPr>
        <w:t xml:space="preserve">Курсы внеурочной деятельности </w:t>
      </w:r>
      <w:r w:rsidRPr="007C27E8">
        <w:rPr>
          <w:color w:val="000000"/>
          <w:kern w:val="0"/>
          <w:sz w:val="28"/>
          <w:szCs w:val="28"/>
          <w:lang w:val="ru-RU" w:eastAsia="ru-RU"/>
        </w:rPr>
        <w:t xml:space="preserve">ГКОУ «С(к) ши №5» </w:t>
      </w:r>
      <w:r w:rsidRPr="0097582D">
        <w:rPr>
          <w:color w:val="000000"/>
          <w:kern w:val="0"/>
          <w:sz w:val="28"/>
          <w:szCs w:val="28"/>
          <w:lang w:val="ru-RU" w:eastAsia="ru-RU"/>
        </w:rPr>
        <w:t>в рамках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97582D">
        <w:rPr>
          <w:color w:val="000000"/>
          <w:kern w:val="0"/>
          <w:sz w:val="28"/>
          <w:szCs w:val="28"/>
          <w:lang w:val="ru-RU" w:eastAsia="ru-RU"/>
        </w:rPr>
        <w:t>развития</w:t>
      </w:r>
    </w:p>
    <w:p w:rsidR="00575A88" w:rsidRDefault="00575A88" w:rsidP="003D29E7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   </w:t>
      </w:r>
      <w:r w:rsidRPr="0097582D">
        <w:rPr>
          <w:color w:val="000000"/>
          <w:kern w:val="0"/>
          <w:sz w:val="28"/>
          <w:szCs w:val="28"/>
          <w:lang w:val="ru-RU" w:eastAsia="ru-RU"/>
        </w:rPr>
        <w:t>личности,</w:t>
      </w:r>
      <w:r>
        <w:rPr>
          <w:color w:val="000000"/>
          <w:kern w:val="0"/>
          <w:sz w:val="28"/>
          <w:szCs w:val="28"/>
          <w:lang w:val="ru-RU" w:eastAsia="ru-RU"/>
        </w:rPr>
        <w:t xml:space="preserve"> направлены</w:t>
      </w:r>
      <w:r w:rsidRPr="00001ACC">
        <w:rPr>
          <w:sz w:val="24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на о</w:t>
      </w:r>
      <w:r w:rsidRPr="00001ACC">
        <w:rPr>
          <w:sz w:val="28"/>
          <w:szCs w:val="28"/>
          <w:lang w:val="ru-RU" w:eastAsia="ru-RU"/>
        </w:rPr>
        <w:t>своение учащимися норм нравственного отношения к миру,</w:t>
      </w:r>
      <w:r>
        <w:rPr>
          <w:sz w:val="28"/>
          <w:szCs w:val="28"/>
          <w:lang w:val="ru-RU" w:eastAsia="ru-RU"/>
        </w:rPr>
        <w:t xml:space="preserve"> людям, самим себе, выработке основных этических понятий, </w:t>
      </w:r>
      <w:r w:rsidRPr="00001ACC">
        <w:rPr>
          <w:sz w:val="28"/>
          <w:szCs w:val="28"/>
          <w:lang w:val="ru-RU" w:eastAsia="ru-RU"/>
        </w:rPr>
        <w:t>формирование культуры нравственного поведения</w:t>
      </w:r>
      <w:r>
        <w:rPr>
          <w:sz w:val="28"/>
          <w:szCs w:val="28"/>
          <w:lang w:val="ru-RU" w:eastAsia="ru-RU"/>
        </w:rPr>
        <w:t xml:space="preserve"> на</w:t>
      </w:r>
      <w:r w:rsidRPr="00001ACC">
        <w:rPr>
          <w:sz w:val="28"/>
          <w:szCs w:val="28"/>
          <w:lang w:val="ru-RU" w:eastAsia="ru-RU"/>
        </w:rPr>
        <w:t xml:space="preserve"> ознакомление с куль</w:t>
      </w:r>
      <w:r>
        <w:rPr>
          <w:sz w:val="28"/>
          <w:szCs w:val="28"/>
          <w:lang w:val="ru-RU" w:eastAsia="ru-RU"/>
        </w:rPr>
        <w:t>турными традициями родного края.</w:t>
      </w:r>
      <w:r w:rsidRPr="00001ACC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2374AA">
        <w:rPr>
          <w:color w:val="000000"/>
          <w:kern w:val="0"/>
          <w:sz w:val="28"/>
          <w:szCs w:val="28"/>
          <w:lang w:val="ru-RU" w:eastAsia="ru-RU"/>
        </w:rPr>
        <w:t xml:space="preserve">В рамках направления в </w:t>
      </w:r>
      <w:r w:rsidRPr="007C27E8">
        <w:rPr>
          <w:color w:val="000000"/>
          <w:kern w:val="0"/>
          <w:sz w:val="28"/>
          <w:szCs w:val="28"/>
          <w:lang w:val="ru-RU" w:eastAsia="ru-RU"/>
        </w:rPr>
        <w:t>ГКОУ «С(к) ши №5» г. Оренбурга</w:t>
      </w:r>
      <w:r w:rsidRPr="002374AA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реализую</w:t>
      </w:r>
      <w:r w:rsidRPr="002374AA">
        <w:rPr>
          <w:color w:val="000000"/>
          <w:kern w:val="0"/>
          <w:sz w:val="28"/>
          <w:szCs w:val="28"/>
          <w:lang w:val="ru-RU" w:eastAsia="ru-RU"/>
        </w:rPr>
        <w:t>тся:</w:t>
      </w:r>
    </w:p>
    <w:p w:rsidR="00575A88" w:rsidRPr="00401647" w:rsidRDefault="00575A88" w:rsidP="003D29E7">
      <w:pPr>
        <w:pStyle w:val="a3"/>
        <w:numPr>
          <w:ilvl w:val="0"/>
          <w:numId w:val="8"/>
        </w:numPr>
        <w:shd w:val="clear" w:color="auto" w:fill="FFFFFF"/>
        <w:contextualSpacing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401647">
        <w:rPr>
          <w:color w:val="000000"/>
          <w:kern w:val="0"/>
          <w:sz w:val="28"/>
          <w:szCs w:val="28"/>
          <w:lang w:val="ru-RU" w:eastAsia="ru-RU"/>
        </w:rPr>
        <w:lastRenderedPageBreak/>
        <w:t>Программа</w:t>
      </w:r>
      <w:r w:rsidRPr="00401647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401647">
        <w:rPr>
          <w:color w:val="000000"/>
          <w:kern w:val="0"/>
          <w:sz w:val="28"/>
          <w:szCs w:val="28"/>
          <w:lang w:val="ru-RU" w:eastAsia="ru-RU"/>
        </w:rPr>
        <w:t>«</w:t>
      </w:r>
      <w:r w:rsidR="00584E11">
        <w:rPr>
          <w:color w:val="000000"/>
          <w:kern w:val="0"/>
          <w:sz w:val="28"/>
          <w:szCs w:val="28"/>
          <w:lang w:val="ru-RU" w:eastAsia="ru-RU"/>
        </w:rPr>
        <w:t>Истоки</w:t>
      </w:r>
      <w:r w:rsidR="00584E11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401647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401647">
        <w:rPr>
          <w:color w:val="000000"/>
          <w:kern w:val="0"/>
          <w:sz w:val="28"/>
          <w:szCs w:val="28"/>
          <w:lang w:val="ru-RU" w:eastAsia="ru-RU"/>
        </w:rPr>
        <w:t>нравственности»</w:t>
      </w:r>
      <w:r w:rsidRPr="00401647">
        <w:rPr>
          <w:color w:val="000000"/>
          <w:kern w:val="0"/>
          <w:sz w:val="28"/>
          <w:szCs w:val="28"/>
          <w:lang w:val="ru-RU" w:eastAsia="ru-RU"/>
        </w:rPr>
        <w:t>;</w:t>
      </w:r>
    </w:p>
    <w:p w:rsidR="00575A88" w:rsidRPr="00401647" w:rsidRDefault="00575A88" w:rsidP="003D29E7">
      <w:pPr>
        <w:pStyle w:val="a3"/>
        <w:numPr>
          <w:ilvl w:val="0"/>
          <w:numId w:val="8"/>
        </w:numPr>
        <w:shd w:val="clear" w:color="auto" w:fill="FFFFFF"/>
        <w:contextualSpacing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401647">
        <w:rPr>
          <w:color w:val="000000"/>
          <w:kern w:val="0"/>
          <w:sz w:val="28"/>
          <w:szCs w:val="28"/>
          <w:lang w:val="ru-RU" w:eastAsia="ru-RU"/>
        </w:rPr>
        <w:t>Программа</w:t>
      </w:r>
      <w:r w:rsidRPr="00401647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401647">
        <w:rPr>
          <w:color w:val="000000"/>
          <w:kern w:val="0"/>
          <w:sz w:val="28"/>
          <w:szCs w:val="28"/>
          <w:lang w:val="ru-RU" w:eastAsia="ru-RU"/>
        </w:rPr>
        <w:t>«</w:t>
      </w:r>
      <w:r w:rsidRPr="00401647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584E11">
        <w:rPr>
          <w:color w:val="000000"/>
          <w:kern w:val="0"/>
          <w:sz w:val="28"/>
          <w:szCs w:val="28"/>
          <w:lang w:val="ru-RU" w:eastAsia="ru-RU"/>
        </w:rPr>
        <w:t>Литературное</w:t>
      </w:r>
      <w:r w:rsidR="00584E11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584E11">
        <w:rPr>
          <w:color w:val="000000"/>
          <w:kern w:val="0"/>
          <w:sz w:val="28"/>
          <w:szCs w:val="28"/>
          <w:lang w:val="ru-RU" w:eastAsia="ru-RU"/>
        </w:rPr>
        <w:t>краеведение</w:t>
      </w:r>
      <w:r w:rsidR="00584E11">
        <w:rPr>
          <w:color w:val="000000"/>
          <w:kern w:val="0"/>
          <w:sz w:val="28"/>
          <w:szCs w:val="28"/>
          <w:lang w:val="ru-RU" w:eastAsia="ru-RU"/>
        </w:rPr>
        <w:t xml:space="preserve">. </w:t>
      </w:r>
      <w:r w:rsidR="00584E11">
        <w:rPr>
          <w:color w:val="000000"/>
          <w:kern w:val="0"/>
          <w:sz w:val="28"/>
          <w:szCs w:val="28"/>
          <w:lang w:val="ru-RU" w:eastAsia="ru-RU"/>
        </w:rPr>
        <w:t>Оренбуржье</w:t>
      </w:r>
      <w:r w:rsidRPr="00401647">
        <w:rPr>
          <w:color w:val="000000"/>
          <w:kern w:val="0"/>
          <w:sz w:val="28"/>
          <w:szCs w:val="28"/>
          <w:lang w:val="ru-RU" w:eastAsia="ru-RU"/>
        </w:rPr>
        <w:t>»</w:t>
      </w:r>
      <w:r w:rsidRPr="00401647">
        <w:rPr>
          <w:color w:val="000000"/>
          <w:kern w:val="0"/>
          <w:sz w:val="28"/>
          <w:szCs w:val="28"/>
          <w:lang w:val="ru-RU" w:eastAsia="ru-RU"/>
        </w:rPr>
        <w:t>;</w:t>
      </w:r>
    </w:p>
    <w:p w:rsidR="00575A88" w:rsidRDefault="00575A88" w:rsidP="003D29E7">
      <w:pPr>
        <w:pStyle w:val="a3"/>
        <w:numPr>
          <w:ilvl w:val="0"/>
          <w:numId w:val="8"/>
        </w:numPr>
        <w:shd w:val="clear" w:color="auto" w:fill="FFFFFF"/>
        <w:contextualSpacing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401647">
        <w:rPr>
          <w:color w:val="000000"/>
          <w:kern w:val="0"/>
          <w:sz w:val="28"/>
          <w:szCs w:val="28"/>
          <w:lang w:val="ru-RU" w:eastAsia="ru-RU"/>
        </w:rPr>
        <w:t>Программа</w:t>
      </w:r>
      <w:r w:rsidRPr="00401647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401647">
        <w:rPr>
          <w:color w:val="000000"/>
          <w:kern w:val="0"/>
          <w:sz w:val="28"/>
          <w:szCs w:val="28"/>
          <w:lang w:val="ru-RU" w:eastAsia="ru-RU"/>
        </w:rPr>
        <w:t>«</w:t>
      </w:r>
      <w:r w:rsidRPr="00401647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401647">
        <w:rPr>
          <w:color w:val="000000"/>
          <w:kern w:val="0"/>
          <w:sz w:val="28"/>
          <w:szCs w:val="28"/>
          <w:lang w:val="ru-RU" w:eastAsia="ru-RU"/>
        </w:rPr>
        <w:t>Наш</w:t>
      </w:r>
      <w:r w:rsidRPr="00401647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401647">
        <w:rPr>
          <w:color w:val="000000"/>
          <w:kern w:val="0"/>
          <w:sz w:val="28"/>
          <w:szCs w:val="28"/>
          <w:lang w:val="ru-RU" w:eastAsia="ru-RU"/>
        </w:rPr>
        <w:t>город</w:t>
      </w:r>
      <w:r w:rsidRPr="00401647">
        <w:rPr>
          <w:color w:val="000000"/>
          <w:kern w:val="0"/>
          <w:sz w:val="28"/>
          <w:szCs w:val="28"/>
          <w:lang w:val="ru-RU" w:eastAsia="ru-RU"/>
        </w:rPr>
        <w:t>-</w:t>
      </w:r>
      <w:r w:rsidRPr="00401647">
        <w:rPr>
          <w:color w:val="000000"/>
          <w:kern w:val="0"/>
          <w:sz w:val="28"/>
          <w:szCs w:val="28"/>
          <w:lang w:val="ru-RU" w:eastAsia="ru-RU"/>
        </w:rPr>
        <w:t>Оренбург»</w:t>
      </w:r>
      <w:r w:rsidR="00584E11">
        <w:rPr>
          <w:color w:val="000000"/>
          <w:kern w:val="0"/>
          <w:sz w:val="28"/>
          <w:szCs w:val="28"/>
          <w:lang w:val="ru-RU" w:eastAsia="ru-RU"/>
        </w:rPr>
        <w:t>;</w:t>
      </w:r>
    </w:p>
    <w:p w:rsidR="00584E11" w:rsidRDefault="00584E11" w:rsidP="003D29E7">
      <w:pPr>
        <w:pStyle w:val="a3"/>
        <w:numPr>
          <w:ilvl w:val="0"/>
          <w:numId w:val="8"/>
        </w:numPr>
        <w:shd w:val="clear" w:color="auto" w:fill="FFFFFF"/>
        <w:contextualSpacing/>
        <w:jc w:val="left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Программа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«</w:t>
      </w:r>
      <w:r>
        <w:rPr>
          <w:color w:val="000000"/>
          <w:kern w:val="0"/>
          <w:sz w:val="28"/>
          <w:szCs w:val="28"/>
          <w:lang w:val="ru-RU" w:eastAsia="ru-RU"/>
        </w:rPr>
        <w:t xml:space="preserve">  </w:t>
      </w:r>
      <w:r>
        <w:rPr>
          <w:color w:val="000000"/>
          <w:kern w:val="0"/>
          <w:sz w:val="28"/>
          <w:szCs w:val="28"/>
          <w:lang w:val="ru-RU" w:eastAsia="ru-RU"/>
        </w:rPr>
        <w:t>Литературная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гостиная»</w:t>
      </w:r>
    </w:p>
    <w:p w:rsidR="00F168A6" w:rsidRDefault="00F168A6" w:rsidP="003D29E7">
      <w:pPr>
        <w:shd w:val="clear" w:color="auto" w:fill="FFFFFF"/>
        <w:wordWrap/>
        <w:contextualSpacing/>
        <w:jc w:val="left"/>
        <w:rPr>
          <w:color w:val="000000"/>
          <w:kern w:val="0"/>
          <w:sz w:val="28"/>
          <w:szCs w:val="28"/>
          <w:lang w:val="ru-RU" w:eastAsia="ru-RU"/>
        </w:rPr>
      </w:pPr>
    </w:p>
    <w:p w:rsidR="00F168A6" w:rsidRDefault="00F168A6" w:rsidP="003D29E7">
      <w:pPr>
        <w:shd w:val="clear" w:color="auto" w:fill="FFFFFF"/>
        <w:wordWrap/>
        <w:contextualSpacing/>
        <w:jc w:val="left"/>
        <w:rPr>
          <w:color w:val="000000"/>
          <w:kern w:val="0"/>
          <w:sz w:val="28"/>
          <w:szCs w:val="28"/>
          <w:lang w:val="ru-RU" w:eastAsia="ru-RU"/>
        </w:rPr>
      </w:pPr>
    </w:p>
    <w:p w:rsidR="00F168A6" w:rsidRDefault="00F168A6" w:rsidP="003D29E7">
      <w:pPr>
        <w:tabs>
          <w:tab w:val="left" w:pos="851"/>
        </w:tabs>
        <w:wordWrap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3.5.  Модуль «Работа с родителями»</w:t>
      </w:r>
    </w:p>
    <w:p w:rsidR="00F168A6" w:rsidRPr="0052505B" w:rsidRDefault="00F168A6" w:rsidP="003D29E7">
      <w:pPr>
        <w:tabs>
          <w:tab w:val="left" w:pos="851"/>
        </w:tabs>
        <w:wordWrap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 </w:t>
      </w:r>
      <w:r w:rsidRPr="005670DD">
        <w:rPr>
          <w:sz w:val="28"/>
          <w:szCs w:val="28"/>
          <w:lang w:val="ru-RU"/>
        </w:rPr>
        <w:t>Родители</w:t>
      </w:r>
      <w:r>
        <w:rPr>
          <w:sz w:val="28"/>
          <w:szCs w:val="28"/>
          <w:lang w:val="ru-RU"/>
        </w:rPr>
        <w:t xml:space="preserve"> </w:t>
      </w:r>
      <w:r w:rsidRPr="005670DD">
        <w:rPr>
          <w:sz w:val="28"/>
          <w:szCs w:val="28"/>
          <w:lang w:val="ru-RU"/>
        </w:rPr>
        <w:t xml:space="preserve"> включены в работу органов</w:t>
      </w:r>
      <w:r w:rsidRPr="0052505B">
        <w:rPr>
          <w:sz w:val="28"/>
          <w:szCs w:val="28"/>
          <w:lang w:val="ru-RU"/>
        </w:rPr>
        <w:t xml:space="preserve"> участвующих в управлении образовательной организацией и решении вопросов воспитания и социализации их обучающихся</w:t>
      </w:r>
      <w:r w:rsidRPr="005670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ГКОУ «С(к) ши №5» г. Оренбурга</w:t>
      </w:r>
      <w:r w:rsidRPr="005670DD">
        <w:rPr>
          <w:sz w:val="28"/>
          <w:szCs w:val="28"/>
          <w:lang w:val="ru-RU"/>
        </w:rPr>
        <w:t xml:space="preserve"> </w:t>
      </w:r>
      <w:r w:rsidRPr="0052505B">
        <w:rPr>
          <w:sz w:val="28"/>
          <w:szCs w:val="28"/>
          <w:lang w:val="ru-RU"/>
        </w:rPr>
        <w:t>:</w:t>
      </w:r>
    </w:p>
    <w:p w:rsidR="00F168A6" w:rsidRPr="0052505B" w:rsidRDefault="00F168A6" w:rsidP="003D29E7">
      <w:pPr>
        <w:pStyle w:val="ParaAttribute38"/>
        <w:numPr>
          <w:ilvl w:val="0"/>
          <w:numId w:val="21"/>
        </w:numPr>
        <w:ind w:right="0"/>
        <w:rPr>
          <w:b/>
          <w:i/>
          <w:sz w:val="28"/>
          <w:szCs w:val="28"/>
        </w:rPr>
      </w:pPr>
      <w:r>
        <w:rPr>
          <w:sz w:val="28"/>
          <w:szCs w:val="28"/>
        </w:rPr>
        <w:t>Попечительский  совет школы;</w:t>
      </w:r>
    </w:p>
    <w:p w:rsidR="00F168A6" w:rsidRDefault="00F168A6" w:rsidP="003D29E7">
      <w:pPr>
        <w:pStyle w:val="ParaAttribute38"/>
        <w:numPr>
          <w:ilvl w:val="0"/>
          <w:numId w:val="21"/>
        </w:numPr>
        <w:ind w:right="0"/>
        <w:rPr>
          <w:rStyle w:val="CharAttribute502"/>
          <w:rFonts w:eastAsia="№Е"/>
          <w:b/>
          <w:szCs w:val="28"/>
        </w:rPr>
      </w:pPr>
      <w:r>
        <w:rPr>
          <w:sz w:val="28"/>
          <w:szCs w:val="28"/>
        </w:rPr>
        <w:t>Совет учреждения школы;</w:t>
      </w:r>
    </w:p>
    <w:p w:rsidR="00F168A6" w:rsidRDefault="00F168A6" w:rsidP="003D29E7">
      <w:pPr>
        <w:pStyle w:val="ParaAttribute38"/>
        <w:numPr>
          <w:ilvl w:val="0"/>
          <w:numId w:val="21"/>
        </w:numPr>
        <w:ind w:right="0"/>
        <w:rPr>
          <w:sz w:val="28"/>
          <w:szCs w:val="28"/>
        </w:rPr>
      </w:pPr>
      <w:r>
        <w:rPr>
          <w:sz w:val="28"/>
          <w:szCs w:val="28"/>
        </w:rPr>
        <w:t xml:space="preserve">Общешкольный родительский комитет. </w:t>
      </w:r>
    </w:p>
    <w:p w:rsidR="00F168A6" w:rsidRPr="0052505B" w:rsidRDefault="00F168A6" w:rsidP="003D29E7">
      <w:pPr>
        <w:tabs>
          <w:tab w:val="left" w:pos="851"/>
        </w:tabs>
        <w:wordWrap/>
        <w:rPr>
          <w:rStyle w:val="CharAttribute502"/>
          <w:i w:val="0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52505B">
        <w:rPr>
          <w:sz w:val="28"/>
          <w:szCs w:val="28"/>
          <w:lang w:val="ru-RU"/>
        </w:rPr>
        <w:t>Работа  с родителями или законными представителями обучающихся осуществляется в рамках следующих видов и форм деятельности на уровне начальной, основной и средней школы в ГКОУ «С(к) ши №5» г. Оренбурга:</w:t>
      </w:r>
    </w:p>
    <w:p w:rsidR="00F168A6" w:rsidRDefault="00F168A6" w:rsidP="003D29E7">
      <w:pPr>
        <w:pStyle w:val="ParaAttribute38"/>
        <w:ind w:right="0" w:firstLine="709"/>
        <w:rPr>
          <w:rStyle w:val="CharAttribute502"/>
          <w:rFonts w:eastAsia="№Е"/>
          <w:b/>
          <w:szCs w:val="28"/>
        </w:rPr>
      </w:pPr>
      <w:r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F168A6" w:rsidRPr="0052505B" w:rsidRDefault="00F168A6" w:rsidP="003D29E7">
      <w:pPr>
        <w:pStyle w:val="Default"/>
        <w:rPr>
          <w:sz w:val="28"/>
          <w:szCs w:val="28"/>
        </w:rPr>
      </w:pPr>
      <w:r w:rsidRPr="0052505B">
        <w:rPr>
          <w:sz w:val="28"/>
          <w:szCs w:val="28"/>
        </w:rPr>
        <w:t xml:space="preserve"> </w:t>
      </w:r>
      <w:r w:rsidRPr="0052505B">
        <w:rPr>
          <w:i/>
          <w:iCs/>
          <w:sz w:val="28"/>
          <w:szCs w:val="28"/>
        </w:rPr>
        <w:t>Родительские гостиные</w:t>
      </w:r>
      <w:r w:rsidRPr="0052505B">
        <w:rPr>
          <w:sz w:val="28"/>
          <w:szCs w:val="28"/>
        </w:rPr>
        <w:t xml:space="preserve">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F168A6" w:rsidRPr="0052505B" w:rsidRDefault="00F168A6" w:rsidP="003D29E7">
      <w:pPr>
        <w:pStyle w:val="Default"/>
        <w:rPr>
          <w:sz w:val="28"/>
          <w:szCs w:val="28"/>
        </w:rPr>
      </w:pPr>
      <w:r w:rsidRPr="0052505B">
        <w:rPr>
          <w:sz w:val="28"/>
          <w:szCs w:val="28"/>
        </w:rPr>
        <w:t xml:space="preserve"> </w:t>
      </w:r>
      <w:r w:rsidRPr="0052505B">
        <w:rPr>
          <w:i/>
          <w:iCs/>
          <w:sz w:val="28"/>
          <w:szCs w:val="28"/>
        </w:rPr>
        <w:t>Родительские дни открытых дверей</w:t>
      </w:r>
      <w:r w:rsidRPr="0052505B">
        <w:rPr>
          <w:sz w:val="28"/>
          <w:szCs w:val="28"/>
        </w:rPr>
        <w:t xml:space="preserve">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</w:t>
      </w:r>
    </w:p>
    <w:p w:rsidR="00F168A6" w:rsidRPr="0052505B" w:rsidRDefault="00F168A6" w:rsidP="003D29E7">
      <w:pPr>
        <w:pStyle w:val="Default"/>
        <w:rPr>
          <w:sz w:val="28"/>
          <w:szCs w:val="28"/>
        </w:rPr>
      </w:pPr>
      <w:r w:rsidRPr="0052505B">
        <w:rPr>
          <w:sz w:val="28"/>
          <w:szCs w:val="28"/>
        </w:rPr>
        <w:t xml:space="preserve"> </w:t>
      </w:r>
      <w:r w:rsidRPr="0052505B">
        <w:rPr>
          <w:i/>
          <w:iCs/>
          <w:sz w:val="28"/>
          <w:szCs w:val="28"/>
        </w:rPr>
        <w:t>Общешкольные родительские собрания</w:t>
      </w:r>
      <w:r w:rsidRPr="0052505B">
        <w:rPr>
          <w:sz w:val="28"/>
          <w:szCs w:val="28"/>
        </w:rPr>
        <w:t xml:space="preserve">, происходящие в режиме обсуждения наиболее острых проблем обучения и воспитания школьников; </w:t>
      </w:r>
    </w:p>
    <w:p w:rsidR="00F168A6" w:rsidRPr="0052505B" w:rsidRDefault="00F168A6" w:rsidP="003D29E7">
      <w:pPr>
        <w:pStyle w:val="Default"/>
        <w:rPr>
          <w:sz w:val="28"/>
          <w:szCs w:val="28"/>
        </w:rPr>
      </w:pPr>
      <w:r w:rsidRPr="0052505B">
        <w:rPr>
          <w:i/>
          <w:iCs/>
          <w:sz w:val="28"/>
          <w:szCs w:val="28"/>
        </w:rPr>
        <w:t>Семейный всеобуч</w:t>
      </w:r>
      <w:r w:rsidRPr="0052505B">
        <w:rPr>
          <w:sz w:val="28"/>
          <w:szCs w:val="28"/>
        </w:rPr>
        <w:t xml:space="preserve">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  <w:r>
        <w:rPr>
          <w:sz w:val="28"/>
          <w:szCs w:val="28"/>
        </w:rPr>
        <w:t></w:t>
      </w:r>
      <w:r>
        <w:rPr>
          <w:sz w:val="28"/>
          <w:szCs w:val="28"/>
        </w:rPr>
        <w:t></w:t>
      </w:r>
      <w:r>
        <w:rPr>
          <w:sz w:val="28"/>
          <w:szCs w:val="28"/>
        </w:rPr>
        <w:t></w:t>
      </w:r>
    </w:p>
    <w:p w:rsidR="00F168A6" w:rsidRDefault="00F168A6" w:rsidP="003D29E7">
      <w:pPr>
        <w:pStyle w:val="a3"/>
        <w:shd w:val="clear" w:color="auto" w:fill="FFFFFF"/>
        <w:tabs>
          <w:tab w:val="left" w:pos="993"/>
          <w:tab w:val="left" w:pos="1310"/>
        </w:tabs>
        <w:ind w:left="0" w:right="-1" w:firstLine="709"/>
        <w:rPr>
          <w:rFonts w:ascii="Times New Roman"/>
          <w:b/>
          <w:i/>
          <w:sz w:val="28"/>
          <w:szCs w:val="28"/>
          <w:lang w:val="ru-RU"/>
        </w:rPr>
      </w:pPr>
      <w:r>
        <w:rPr>
          <w:rFonts w:ascii="Times New Roman"/>
          <w:b/>
          <w:i/>
          <w:sz w:val="28"/>
          <w:szCs w:val="28"/>
          <w:lang w:val="ru-RU"/>
        </w:rPr>
        <w:t>На индивидуальном уровне:</w:t>
      </w:r>
    </w:p>
    <w:p w:rsidR="00F168A6" w:rsidRDefault="00F168A6" w:rsidP="003D29E7">
      <w:pPr>
        <w:tabs>
          <w:tab w:val="left" w:pos="1310"/>
        </w:tabs>
        <w:wordWrap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специалистов(педагога –психолога, социального педагога) по запросу родителей для решения острых конфликтных ситуаций;</w:t>
      </w:r>
    </w:p>
    <w:p w:rsidR="00F168A6" w:rsidRDefault="00F168A6" w:rsidP="003D29E7">
      <w:pPr>
        <w:tabs>
          <w:tab w:val="left" w:pos="1310"/>
        </w:tabs>
        <w:wordWrap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F168A6" w:rsidRDefault="00F168A6" w:rsidP="003D29E7">
      <w:pPr>
        <w:pStyle w:val="a3"/>
        <w:tabs>
          <w:tab w:val="left" w:pos="1310"/>
        </w:tabs>
        <w:ind w:left="0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F168A6" w:rsidRDefault="00F168A6" w:rsidP="003D29E7">
      <w:pPr>
        <w:pStyle w:val="a3"/>
        <w:tabs>
          <w:tab w:val="left" w:pos="1310"/>
        </w:tabs>
        <w:ind w:left="0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>
        <w:rPr>
          <w:rFonts w:ascii="Times New Roman"/>
          <w:sz w:val="28"/>
          <w:szCs w:val="28"/>
        </w:rPr>
        <w:t>c</w:t>
      </w:r>
      <w:r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педагогических работников и родителей.</w:t>
      </w:r>
    </w:p>
    <w:p w:rsidR="00F168A6" w:rsidRPr="00F93617" w:rsidRDefault="00F168A6" w:rsidP="003D29E7">
      <w:pPr>
        <w:pStyle w:val="a3"/>
        <w:tabs>
          <w:tab w:val="left" w:pos="1310"/>
        </w:tabs>
        <w:ind w:left="0" w:firstLine="709"/>
        <w:rPr>
          <w:rFonts w:ascii="Times New Roman"/>
          <w:sz w:val="28"/>
          <w:szCs w:val="28"/>
          <w:lang w:val="ru-RU"/>
        </w:rPr>
      </w:pPr>
      <w:r w:rsidRPr="00F93617">
        <w:rPr>
          <w:rFonts w:ascii="Times New Roman"/>
          <w:sz w:val="28"/>
          <w:szCs w:val="28"/>
          <w:lang w:val="ru-RU"/>
        </w:rPr>
        <w:t xml:space="preserve">посещение 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F93617">
        <w:rPr>
          <w:rFonts w:ascii="Times New Roman"/>
          <w:sz w:val="28"/>
          <w:szCs w:val="28"/>
          <w:lang w:val="ru-RU"/>
        </w:rPr>
        <w:t xml:space="preserve">семьи 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F93617">
        <w:rPr>
          <w:rFonts w:ascii="Times New Roman"/>
          <w:sz w:val="28"/>
          <w:szCs w:val="28"/>
          <w:lang w:val="ru-RU"/>
        </w:rPr>
        <w:t>ребенка</w:t>
      </w:r>
      <w:r>
        <w:rPr>
          <w:rFonts w:ascii="Times New Roman"/>
          <w:sz w:val="28"/>
          <w:szCs w:val="28"/>
          <w:lang w:val="ru-RU"/>
        </w:rPr>
        <w:t xml:space="preserve"> ( обследование ЖБУ)</w:t>
      </w:r>
    </w:p>
    <w:p w:rsidR="00F168A6" w:rsidRPr="00F168A6" w:rsidRDefault="00F168A6" w:rsidP="003D29E7">
      <w:pPr>
        <w:shd w:val="clear" w:color="auto" w:fill="FFFFFF"/>
        <w:wordWrap/>
        <w:contextualSpacing/>
        <w:jc w:val="left"/>
        <w:rPr>
          <w:color w:val="000000"/>
          <w:kern w:val="0"/>
          <w:sz w:val="28"/>
          <w:szCs w:val="28"/>
          <w:lang w:val="ru-RU" w:eastAsia="ru-RU"/>
        </w:rPr>
      </w:pPr>
    </w:p>
    <w:p w:rsidR="00575A88" w:rsidRPr="00001ACC" w:rsidRDefault="00575A88" w:rsidP="003D29E7">
      <w:pPr>
        <w:wordWrap/>
        <w:rPr>
          <w:sz w:val="28"/>
          <w:szCs w:val="28"/>
          <w:lang w:val="ru-RU" w:eastAsia="ru-RU"/>
        </w:rPr>
      </w:pPr>
    </w:p>
    <w:p w:rsidR="005804E3" w:rsidRPr="006E1C1A" w:rsidRDefault="00F168A6" w:rsidP="003D29E7">
      <w:pPr>
        <w:tabs>
          <w:tab w:val="left" w:pos="851"/>
        </w:tabs>
        <w:wordWrap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rStyle w:val="CharAttribute501"/>
          <w:rFonts w:eastAsia="№Е"/>
          <w:b/>
          <w:szCs w:val="28"/>
          <w:u w:val="none"/>
          <w:lang w:val="ru-RU"/>
        </w:rPr>
        <w:lastRenderedPageBreak/>
        <w:t xml:space="preserve">                                       </w:t>
      </w:r>
      <w:r w:rsidR="005804E3">
        <w:rPr>
          <w:b/>
          <w:iCs/>
          <w:color w:val="000000"/>
          <w:w w:val="0"/>
          <w:sz w:val="28"/>
          <w:szCs w:val="28"/>
          <w:lang w:val="ru-RU"/>
        </w:rPr>
        <w:t>3.6</w:t>
      </w:r>
      <w:r w:rsidR="005804E3" w:rsidRPr="006E1C1A">
        <w:rPr>
          <w:b/>
          <w:iCs/>
          <w:color w:val="000000"/>
          <w:w w:val="0"/>
          <w:sz w:val="28"/>
          <w:szCs w:val="28"/>
          <w:lang w:val="ru-RU"/>
        </w:rPr>
        <w:t>. Модуль «Самоуправление»</w:t>
      </w:r>
    </w:p>
    <w:p w:rsidR="005804E3" w:rsidRPr="006E1C1A" w:rsidRDefault="005804E3" w:rsidP="003D29E7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6E1C1A">
        <w:rPr>
          <w:sz w:val="28"/>
          <w:szCs w:val="28"/>
          <w:lang w:val="ru-RU"/>
        </w:rPr>
        <w:t xml:space="preserve">самоуправления в школе помогает педагогическим работникам воспитывать в </w:t>
      </w:r>
      <w:r>
        <w:rPr>
          <w:sz w:val="28"/>
          <w:szCs w:val="28"/>
          <w:lang w:val="ru-RU"/>
        </w:rPr>
        <w:t>обучающихся</w:t>
      </w:r>
      <w:r w:rsidRPr="006E1C1A">
        <w:rPr>
          <w:sz w:val="28"/>
          <w:szCs w:val="28"/>
          <w:lang w:val="ru-RU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</w:t>
      </w:r>
      <w:r>
        <w:rPr>
          <w:sz w:val="28"/>
          <w:szCs w:val="28"/>
          <w:lang w:val="ru-RU"/>
        </w:rPr>
        <w:t xml:space="preserve"> их к взрослой жизни. Поскольку </w:t>
      </w:r>
      <w:r w:rsidRPr="006E1C1A">
        <w:rPr>
          <w:sz w:val="28"/>
          <w:szCs w:val="28"/>
          <w:lang w:val="ru-RU"/>
        </w:rPr>
        <w:t xml:space="preserve">обучающимся младших </w:t>
      </w:r>
      <w:r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5804E3" w:rsidRDefault="005804E3" w:rsidP="003D29E7">
      <w:pPr>
        <w:pStyle w:val="Default"/>
        <w:ind w:firstLine="708"/>
        <w:rPr>
          <w:sz w:val="28"/>
          <w:szCs w:val="28"/>
        </w:rPr>
      </w:pPr>
      <w:r w:rsidRPr="006E1C1A">
        <w:rPr>
          <w:b/>
          <w:i/>
          <w:sz w:val="28"/>
          <w:szCs w:val="28"/>
        </w:rPr>
        <w:t>На уровне школы:</w:t>
      </w:r>
      <w:r w:rsidRPr="0041368A">
        <w:rPr>
          <w:sz w:val="28"/>
          <w:szCs w:val="28"/>
        </w:rPr>
        <w:t xml:space="preserve"> </w:t>
      </w:r>
      <w:r w:rsidRPr="002275D7">
        <w:rPr>
          <w:sz w:val="28"/>
          <w:szCs w:val="28"/>
        </w:rPr>
        <w:t xml:space="preserve">Детское самоуправление в ГКОУ «С(к) ши №5 « г. Оренбурга осуществляется через ШДО «Радуга. Детская организация имеет свои символы: </w:t>
      </w:r>
      <w:r w:rsidRPr="002275D7">
        <w:rPr>
          <w:i/>
          <w:iCs/>
          <w:sz w:val="28"/>
          <w:szCs w:val="28"/>
        </w:rPr>
        <w:t xml:space="preserve">эмблему, гимн. </w:t>
      </w:r>
      <w:r w:rsidRPr="002275D7">
        <w:rPr>
          <w:sz w:val="28"/>
          <w:szCs w:val="28"/>
        </w:rPr>
        <w:t>В ней выстроена своя структура управления, во главе которой стоит «Ученический Совет» (далее УС)  возглавляемый Председателем УС. Председатель УС избирается на общешкольных выборах, сроком на 1 год. В  УС входят по одному представителю от каждого класса, начиная с 1 класса.</w:t>
      </w:r>
    </w:p>
    <w:p w:rsidR="005804E3" w:rsidRPr="00A37D7F" w:rsidRDefault="005804E3" w:rsidP="003D29E7">
      <w:pPr>
        <w:pStyle w:val="Default"/>
        <w:rPr>
          <w:sz w:val="28"/>
          <w:szCs w:val="28"/>
        </w:rPr>
      </w:pPr>
      <w:r w:rsidRPr="00A37D7F">
        <w:rPr>
          <w:sz w:val="28"/>
          <w:szCs w:val="28"/>
        </w:rPr>
        <w:t xml:space="preserve">Задачами деятельности Ученического совета  являются:  </w:t>
      </w:r>
    </w:p>
    <w:p w:rsidR="005804E3" w:rsidRPr="00A37D7F" w:rsidRDefault="005804E3" w:rsidP="003D29E7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A37D7F">
        <w:rPr>
          <w:sz w:val="28"/>
          <w:szCs w:val="28"/>
        </w:rPr>
        <w:t xml:space="preserve">формирование интереса к изучению учебных дисциплин и ведение систематического контроля за успеваемостью и посещаемостью учащихся;   </w:t>
      </w:r>
    </w:p>
    <w:p w:rsidR="005804E3" w:rsidRPr="00A37D7F" w:rsidRDefault="005804E3" w:rsidP="003D29E7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A37D7F">
        <w:rPr>
          <w:sz w:val="28"/>
          <w:szCs w:val="28"/>
        </w:rPr>
        <w:t>изучение интересов учащихся и их привлечение к участию в мероприятиях школы;</w:t>
      </w:r>
    </w:p>
    <w:p w:rsidR="005804E3" w:rsidRPr="00A37D7F" w:rsidRDefault="005804E3" w:rsidP="003D29E7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A37D7F">
        <w:rPr>
          <w:sz w:val="28"/>
          <w:szCs w:val="28"/>
        </w:rPr>
        <w:t xml:space="preserve">реализация возможностей учащихся практически познакомиться с разными видами творчества и вовлечь их в общественную деятельность;  </w:t>
      </w:r>
    </w:p>
    <w:p w:rsidR="005804E3" w:rsidRPr="00A37D7F" w:rsidRDefault="005804E3" w:rsidP="003D29E7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A37D7F">
        <w:rPr>
          <w:sz w:val="28"/>
          <w:szCs w:val="28"/>
        </w:rPr>
        <w:t xml:space="preserve">вовлечение учащихся в систематические занятия физкультурой и спортом и пропаганда здорового образа жизни;  </w:t>
      </w:r>
    </w:p>
    <w:p w:rsidR="005804E3" w:rsidRPr="00A37D7F" w:rsidRDefault="005804E3" w:rsidP="003D29E7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A37D7F">
        <w:rPr>
          <w:sz w:val="28"/>
          <w:szCs w:val="28"/>
        </w:rPr>
        <w:t>реализация плана воспитательной работы в школе;</w:t>
      </w:r>
    </w:p>
    <w:p w:rsidR="005804E3" w:rsidRPr="00A37D7F" w:rsidRDefault="005804E3" w:rsidP="003D29E7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A37D7F">
        <w:rPr>
          <w:sz w:val="28"/>
          <w:szCs w:val="28"/>
        </w:rPr>
        <w:t>информирование учащихся о событиях в школьной жизни.</w:t>
      </w:r>
    </w:p>
    <w:p w:rsidR="005804E3" w:rsidRPr="002275D7" w:rsidRDefault="005804E3" w:rsidP="003D29E7">
      <w:pPr>
        <w:pStyle w:val="Default"/>
        <w:ind w:firstLine="360"/>
        <w:rPr>
          <w:sz w:val="28"/>
          <w:szCs w:val="28"/>
        </w:rPr>
      </w:pPr>
      <w:r w:rsidRPr="002275D7">
        <w:rPr>
          <w:sz w:val="28"/>
          <w:szCs w:val="28"/>
        </w:rPr>
        <w:t xml:space="preserve">Ученический совет  предлагает и утверждает план работы детской организации. Разрабатывает критерии оценки конкурсов, оценивает результаты конкурсов, выступает в роли эксперта при подсчете баллов в соревнованиях между отрядами, отчитывается  о результатах работы организации на итоговой школьной линейке. </w:t>
      </w:r>
    </w:p>
    <w:p w:rsidR="005804E3" w:rsidRPr="006E1C1A" w:rsidRDefault="005804E3" w:rsidP="003D29E7">
      <w:pPr>
        <w:tabs>
          <w:tab w:val="left" w:pos="851"/>
        </w:tabs>
        <w:wordWrap/>
        <w:ind w:firstLine="709"/>
        <w:rPr>
          <w:b/>
          <w:i/>
          <w:sz w:val="28"/>
          <w:szCs w:val="28"/>
          <w:lang w:val="ru-RU"/>
        </w:rPr>
      </w:pPr>
    </w:p>
    <w:p w:rsidR="005804E3" w:rsidRDefault="005804E3" w:rsidP="003D29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Организация самоуправления </w:t>
      </w:r>
      <w:r>
        <w:rPr>
          <w:b/>
          <w:bCs/>
          <w:i/>
          <w:iCs/>
          <w:sz w:val="28"/>
          <w:szCs w:val="28"/>
        </w:rPr>
        <w:t xml:space="preserve">на уровне классов в </w:t>
      </w:r>
      <w:r w:rsidRPr="002275D7">
        <w:rPr>
          <w:sz w:val="28"/>
          <w:szCs w:val="28"/>
        </w:rPr>
        <w:t xml:space="preserve">ГКОУ «С(к) ши №5 « г. Оренбурга </w:t>
      </w:r>
      <w:r>
        <w:rPr>
          <w:sz w:val="28"/>
          <w:szCs w:val="28"/>
        </w:rPr>
        <w:t xml:space="preserve">осуществляется через: </w:t>
      </w:r>
    </w:p>
    <w:p w:rsidR="005804E3" w:rsidRDefault="005804E3" w:rsidP="003D29E7">
      <w:pPr>
        <w:pStyle w:val="Default"/>
        <w:numPr>
          <w:ilvl w:val="0"/>
          <w:numId w:val="1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работу </w:t>
      </w:r>
      <w:r w:rsidRPr="006E1C1A">
        <w:rPr>
          <w:sz w:val="28"/>
          <w:szCs w:val="28"/>
        </w:rPr>
        <w:t>с работой общешкольных органов самоуправления и классных руководителей;</w:t>
      </w:r>
      <w:r w:rsidRPr="00487FED">
        <w:rPr>
          <w:sz w:val="28"/>
          <w:szCs w:val="28"/>
        </w:rPr>
        <w:t xml:space="preserve"> </w:t>
      </w:r>
    </w:p>
    <w:p w:rsidR="005804E3" w:rsidRPr="00487FED" w:rsidRDefault="005804E3" w:rsidP="003D29E7">
      <w:pPr>
        <w:widowControl/>
        <w:wordWrap/>
        <w:adjustRightInd w:val="0"/>
        <w:jc w:val="left"/>
        <w:rPr>
          <w:rFonts w:ascii="Symbol" w:eastAsiaTheme="minorHAnsi" w:hAnsi="Symbol" w:cs="Symbol"/>
          <w:color w:val="000000"/>
          <w:kern w:val="0"/>
          <w:sz w:val="24"/>
          <w:lang w:val="ru-RU" w:eastAsia="en-US"/>
        </w:rPr>
      </w:pPr>
    </w:p>
    <w:p w:rsidR="005804E3" w:rsidRPr="00487FED" w:rsidRDefault="005804E3" w:rsidP="003D29E7">
      <w:pPr>
        <w:widowControl/>
        <w:wordWrap/>
        <w:adjustRightInd w:val="0"/>
        <w:jc w:val="left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487FED">
        <w:rPr>
          <w:rFonts w:ascii="Symbol" w:eastAsiaTheme="minorHAnsi" w:hAnsi="Symbol" w:cs="Symbol"/>
          <w:color w:val="000000"/>
          <w:kern w:val="0"/>
          <w:sz w:val="28"/>
          <w:szCs w:val="28"/>
          <w:lang w:val="ru-RU" w:eastAsia="en-US"/>
        </w:rPr>
        <w:t></w:t>
      </w:r>
      <w:r w:rsidRPr="00487FED">
        <w:rPr>
          <w:rFonts w:ascii="Symbol" w:eastAsiaTheme="minorHAnsi" w:hAnsi="Symbol" w:cs="Symbol"/>
          <w:color w:val="000000"/>
          <w:kern w:val="0"/>
          <w:sz w:val="28"/>
          <w:szCs w:val="28"/>
          <w:lang w:val="ru-RU" w:eastAsia="en-US"/>
        </w:rPr>
        <w:t></w:t>
      </w:r>
      <w:r>
        <w:rPr>
          <w:rFonts w:ascii="Symbol" w:eastAsiaTheme="minorHAnsi" w:hAnsi="Symbol" w:cs="Symbol"/>
          <w:color w:val="000000"/>
          <w:kern w:val="0"/>
          <w:sz w:val="28"/>
          <w:szCs w:val="28"/>
          <w:lang w:val="ru-RU" w:eastAsia="en-US"/>
        </w:rPr>
        <w:t></w:t>
      </w:r>
      <w:r>
        <w:rPr>
          <w:rFonts w:ascii="Symbol" w:eastAsiaTheme="minorHAnsi" w:hAnsi="Symbol" w:cs="Symbol"/>
          <w:color w:val="000000"/>
          <w:kern w:val="0"/>
          <w:sz w:val="28"/>
          <w:szCs w:val="28"/>
          <w:lang w:val="ru-RU" w:eastAsia="en-US"/>
        </w:rPr>
        <w:t></w:t>
      </w:r>
      <w:r>
        <w:rPr>
          <w:rFonts w:ascii="Symbol" w:eastAsiaTheme="minorHAnsi" w:hAnsi="Symbol" w:cs="Symbol"/>
          <w:color w:val="000000"/>
          <w:kern w:val="0"/>
          <w:sz w:val="28"/>
          <w:szCs w:val="28"/>
          <w:lang w:val="ru-RU" w:eastAsia="en-US"/>
        </w:rPr>
        <w:t></w:t>
      </w:r>
      <w:r>
        <w:rPr>
          <w:rFonts w:ascii="Symbol" w:eastAsiaTheme="minorHAnsi" w:hAnsi="Symbol" w:cs="Symbol"/>
          <w:color w:val="000000"/>
          <w:kern w:val="0"/>
          <w:sz w:val="28"/>
          <w:szCs w:val="28"/>
          <w:lang w:val="ru-RU" w:eastAsia="en-US"/>
        </w:rPr>
        <w:t></w:t>
      </w:r>
      <w:r>
        <w:rPr>
          <w:rFonts w:ascii="Symbol" w:eastAsiaTheme="minorHAnsi" w:hAnsi="Symbol" w:cs="Symbol"/>
          <w:color w:val="000000"/>
          <w:kern w:val="0"/>
          <w:sz w:val="28"/>
          <w:szCs w:val="28"/>
          <w:lang w:val="ru-RU" w:eastAsia="en-US"/>
        </w:rPr>
        <w:t>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деятельность выборных органов самоуправления, отвечающих за различные направления работы класса (штаб спортивных дел, штаб творческих дел, штаб </w:t>
      </w:r>
      <w:r>
        <w:rPr>
          <w:rFonts w:eastAsiaTheme="minorHAnsi"/>
          <w:color w:val="000000"/>
          <w:kern w:val="0"/>
          <w:sz w:val="28"/>
          <w:szCs w:val="28"/>
          <w:lang w:val="ru-RU" w:eastAsia="en-US"/>
        </w:rPr>
        <w:t>культуры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); </w:t>
      </w:r>
    </w:p>
    <w:p w:rsidR="005804E3" w:rsidRPr="00487FED" w:rsidRDefault="005804E3" w:rsidP="003D29E7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0"/>
        <w:contextualSpacing/>
        <w:jc w:val="left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организацию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на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принципах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самоуправления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жизни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детских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групп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, 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отправляющихся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в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походы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, 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экспедиции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, 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на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экскурсии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, 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осуществляемую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через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систему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распределяемых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среди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участников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ответственных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должностей</w:t>
      </w:r>
      <w:r w:rsidRPr="00487FED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. </w:t>
      </w:r>
    </w:p>
    <w:p w:rsidR="005804E3" w:rsidRDefault="005804E3" w:rsidP="003D29E7">
      <w:pPr>
        <w:pStyle w:val="Default"/>
        <w:rPr>
          <w:sz w:val="28"/>
          <w:szCs w:val="28"/>
        </w:rPr>
      </w:pPr>
    </w:p>
    <w:p w:rsidR="005804E3" w:rsidRPr="006E1C1A" w:rsidRDefault="005804E3" w:rsidP="003D29E7">
      <w:pPr>
        <w:tabs>
          <w:tab w:val="left" w:pos="851"/>
        </w:tabs>
        <w:wordWrap/>
        <w:ind w:firstLine="709"/>
        <w:rPr>
          <w:bCs/>
          <w:i/>
          <w:sz w:val="28"/>
          <w:szCs w:val="28"/>
          <w:lang w:val="ru-RU"/>
        </w:rPr>
      </w:pPr>
    </w:p>
    <w:p w:rsidR="005804E3" w:rsidRPr="006E1C1A" w:rsidRDefault="005804E3" w:rsidP="003D29E7">
      <w:pPr>
        <w:wordWrap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487FED">
        <w:rPr>
          <w:sz w:val="28"/>
          <w:szCs w:val="28"/>
          <w:lang w:val="ru-RU"/>
        </w:rPr>
        <w:t>Организация самоуправления</w:t>
      </w:r>
      <w:r w:rsidRPr="00487FED">
        <w:rPr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  <w:lang w:val="ru-RU"/>
        </w:rPr>
        <w:t>н</w:t>
      </w:r>
      <w:r w:rsidRPr="006E1C1A">
        <w:rPr>
          <w:b/>
          <w:bCs/>
          <w:i/>
          <w:iCs/>
          <w:sz w:val="28"/>
          <w:szCs w:val="28"/>
          <w:lang w:val="ru-RU"/>
        </w:rPr>
        <w:t>а индивидуальном уровне</w:t>
      </w:r>
      <w:r w:rsidRPr="00487FED">
        <w:rPr>
          <w:sz w:val="28"/>
          <w:szCs w:val="28"/>
          <w:lang w:val="ru-RU"/>
        </w:rPr>
        <w:t xml:space="preserve"> </w:t>
      </w:r>
      <w:r w:rsidRPr="00487FED">
        <w:rPr>
          <w:bCs/>
          <w:iCs/>
          <w:sz w:val="28"/>
          <w:szCs w:val="28"/>
          <w:lang w:val="ru-RU"/>
        </w:rPr>
        <w:t>в</w:t>
      </w:r>
      <w:r w:rsidRPr="00487FED">
        <w:rPr>
          <w:b/>
          <w:bCs/>
          <w:i/>
          <w:iCs/>
          <w:sz w:val="28"/>
          <w:szCs w:val="28"/>
          <w:lang w:val="ru-RU"/>
        </w:rPr>
        <w:t xml:space="preserve"> </w:t>
      </w:r>
      <w:r w:rsidR="00AA668C">
        <w:rPr>
          <w:sz w:val="28"/>
          <w:szCs w:val="28"/>
          <w:lang w:val="ru-RU"/>
        </w:rPr>
        <w:t xml:space="preserve">ГКОУ «С(к)ШИ №5» </w:t>
      </w:r>
      <w:r w:rsidRPr="002275D7">
        <w:rPr>
          <w:sz w:val="28"/>
          <w:szCs w:val="28"/>
          <w:lang w:val="ru-RU"/>
        </w:rPr>
        <w:t xml:space="preserve">г. Оренбурга </w:t>
      </w:r>
      <w:r w:rsidRPr="00487FED">
        <w:rPr>
          <w:sz w:val="28"/>
          <w:szCs w:val="28"/>
          <w:lang w:val="ru-RU"/>
        </w:rPr>
        <w:t>осуществляется через</w:t>
      </w:r>
      <w:r w:rsidRPr="006E1C1A">
        <w:rPr>
          <w:b/>
          <w:bCs/>
          <w:i/>
          <w:iCs/>
          <w:sz w:val="28"/>
          <w:szCs w:val="28"/>
          <w:lang w:val="ru-RU"/>
        </w:rPr>
        <w:t>:</w:t>
      </w:r>
    </w:p>
    <w:p w:rsidR="005804E3" w:rsidRPr="00487FED" w:rsidRDefault="005804E3" w:rsidP="003D29E7">
      <w:pPr>
        <w:pStyle w:val="a3"/>
        <w:widowControl w:val="0"/>
        <w:numPr>
          <w:ilvl w:val="0"/>
          <w:numId w:val="10"/>
        </w:numPr>
        <w:autoSpaceDE w:val="0"/>
        <w:autoSpaceDN w:val="0"/>
        <w:ind w:left="0" w:firstLine="0"/>
        <w:contextualSpacing/>
        <w:rPr>
          <w:b/>
          <w:bCs/>
          <w:iCs/>
          <w:sz w:val="28"/>
          <w:szCs w:val="28"/>
          <w:u w:val="single"/>
          <w:lang w:val="ru-RU"/>
        </w:rPr>
      </w:pPr>
      <w:r w:rsidRPr="00487FED">
        <w:rPr>
          <w:iCs/>
          <w:sz w:val="28"/>
          <w:szCs w:val="28"/>
          <w:lang w:val="ru-RU"/>
        </w:rPr>
        <w:t>через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sz w:val="28"/>
          <w:szCs w:val="28"/>
          <w:lang w:val="ru-RU"/>
        </w:rPr>
        <w:t>вовлечение</w:t>
      </w:r>
      <w:r w:rsidRPr="00487FED">
        <w:rPr>
          <w:sz w:val="28"/>
          <w:szCs w:val="28"/>
          <w:lang w:val="ru-RU"/>
        </w:rPr>
        <w:t xml:space="preserve"> </w:t>
      </w:r>
      <w:r w:rsidRPr="00487FED">
        <w:rPr>
          <w:sz w:val="28"/>
          <w:szCs w:val="28"/>
          <w:lang w:val="ru-RU"/>
        </w:rPr>
        <w:t>обучающихся</w:t>
      </w:r>
      <w:r w:rsidRPr="00487FED">
        <w:rPr>
          <w:sz w:val="28"/>
          <w:szCs w:val="28"/>
          <w:lang w:val="ru-RU"/>
        </w:rPr>
        <w:t xml:space="preserve"> </w:t>
      </w:r>
      <w:r w:rsidRPr="00487FED">
        <w:rPr>
          <w:sz w:val="28"/>
          <w:szCs w:val="28"/>
          <w:lang w:val="ru-RU"/>
        </w:rPr>
        <w:t>в</w:t>
      </w:r>
      <w:r w:rsidRPr="00487FED">
        <w:rPr>
          <w:sz w:val="28"/>
          <w:szCs w:val="28"/>
          <w:lang w:val="ru-RU"/>
        </w:rPr>
        <w:t xml:space="preserve"> </w:t>
      </w:r>
      <w:r w:rsidRPr="00487FED">
        <w:rPr>
          <w:sz w:val="28"/>
          <w:szCs w:val="28"/>
          <w:lang w:val="ru-RU"/>
        </w:rPr>
        <w:t>планирование</w:t>
      </w:r>
      <w:r w:rsidRPr="00487FED">
        <w:rPr>
          <w:sz w:val="28"/>
          <w:szCs w:val="28"/>
          <w:lang w:val="ru-RU"/>
        </w:rPr>
        <w:t xml:space="preserve">, </w:t>
      </w:r>
      <w:r w:rsidRPr="00487FED">
        <w:rPr>
          <w:sz w:val="28"/>
          <w:szCs w:val="28"/>
          <w:lang w:val="ru-RU"/>
        </w:rPr>
        <w:t>организацию</w:t>
      </w:r>
      <w:r w:rsidRPr="00487FED">
        <w:rPr>
          <w:sz w:val="28"/>
          <w:szCs w:val="28"/>
          <w:lang w:val="ru-RU"/>
        </w:rPr>
        <w:t xml:space="preserve">, </w:t>
      </w:r>
      <w:r w:rsidRPr="00487FED">
        <w:rPr>
          <w:sz w:val="28"/>
          <w:szCs w:val="28"/>
          <w:lang w:val="ru-RU"/>
        </w:rPr>
        <w:t>проведение</w:t>
      </w:r>
      <w:r w:rsidRPr="00487FED">
        <w:rPr>
          <w:sz w:val="28"/>
          <w:szCs w:val="28"/>
          <w:lang w:val="ru-RU"/>
        </w:rPr>
        <w:t xml:space="preserve"> </w:t>
      </w:r>
      <w:r w:rsidRPr="00487FED">
        <w:rPr>
          <w:sz w:val="28"/>
          <w:szCs w:val="28"/>
          <w:lang w:val="ru-RU"/>
        </w:rPr>
        <w:t>и</w:t>
      </w:r>
      <w:r w:rsidRPr="00487FED">
        <w:rPr>
          <w:sz w:val="28"/>
          <w:szCs w:val="28"/>
          <w:lang w:val="ru-RU"/>
        </w:rPr>
        <w:t xml:space="preserve"> </w:t>
      </w:r>
      <w:r w:rsidRPr="00487FED">
        <w:rPr>
          <w:sz w:val="28"/>
          <w:szCs w:val="28"/>
          <w:lang w:val="ru-RU"/>
        </w:rPr>
        <w:t>анализ</w:t>
      </w:r>
      <w:r w:rsidRPr="00487FED">
        <w:rPr>
          <w:sz w:val="28"/>
          <w:szCs w:val="28"/>
          <w:lang w:val="ru-RU"/>
        </w:rPr>
        <w:t xml:space="preserve"> </w:t>
      </w:r>
      <w:r w:rsidRPr="00487FED">
        <w:rPr>
          <w:sz w:val="28"/>
          <w:szCs w:val="28"/>
          <w:lang w:val="ru-RU"/>
        </w:rPr>
        <w:t>общешкольных</w:t>
      </w:r>
      <w:r w:rsidRPr="00487FED">
        <w:rPr>
          <w:sz w:val="28"/>
          <w:szCs w:val="28"/>
          <w:lang w:val="ru-RU"/>
        </w:rPr>
        <w:t xml:space="preserve"> </w:t>
      </w:r>
      <w:r w:rsidRPr="00487FED">
        <w:rPr>
          <w:sz w:val="28"/>
          <w:szCs w:val="28"/>
          <w:lang w:val="ru-RU"/>
        </w:rPr>
        <w:t>и</w:t>
      </w:r>
      <w:r w:rsidRPr="00487FED">
        <w:rPr>
          <w:sz w:val="28"/>
          <w:szCs w:val="28"/>
          <w:lang w:val="ru-RU"/>
        </w:rPr>
        <w:t xml:space="preserve"> </w:t>
      </w:r>
      <w:r w:rsidRPr="00487FED">
        <w:rPr>
          <w:sz w:val="28"/>
          <w:szCs w:val="28"/>
          <w:lang w:val="ru-RU"/>
        </w:rPr>
        <w:t>внутриклассных</w:t>
      </w:r>
      <w:r w:rsidRPr="00487FED">
        <w:rPr>
          <w:sz w:val="28"/>
          <w:szCs w:val="28"/>
          <w:lang w:val="ru-RU"/>
        </w:rPr>
        <w:t xml:space="preserve"> </w:t>
      </w:r>
      <w:r w:rsidRPr="00487FED">
        <w:rPr>
          <w:sz w:val="28"/>
          <w:szCs w:val="28"/>
          <w:lang w:val="ru-RU"/>
        </w:rPr>
        <w:t>дел</w:t>
      </w:r>
      <w:r w:rsidRPr="00487FED">
        <w:rPr>
          <w:sz w:val="28"/>
          <w:szCs w:val="28"/>
          <w:lang w:val="ru-RU"/>
        </w:rPr>
        <w:t>;</w:t>
      </w:r>
    </w:p>
    <w:p w:rsidR="005804E3" w:rsidRPr="00487FED" w:rsidRDefault="005804E3" w:rsidP="003D29E7">
      <w:pPr>
        <w:pStyle w:val="a3"/>
        <w:widowControl w:val="0"/>
        <w:numPr>
          <w:ilvl w:val="0"/>
          <w:numId w:val="10"/>
        </w:numPr>
        <w:autoSpaceDE w:val="0"/>
        <w:autoSpaceDN w:val="0"/>
        <w:ind w:left="0" w:firstLine="0"/>
        <w:contextualSpacing/>
        <w:rPr>
          <w:b/>
          <w:bCs/>
          <w:iCs/>
          <w:sz w:val="28"/>
          <w:szCs w:val="28"/>
          <w:u w:val="single"/>
          <w:lang w:val="ru-RU"/>
        </w:rPr>
      </w:pPr>
      <w:r w:rsidRPr="00487FED">
        <w:rPr>
          <w:iCs/>
          <w:sz w:val="28"/>
          <w:szCs w:val="28"/>
          <w:lang w:val="ru-RU"/>
        </w:rPr>
        <w:t>через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iCs/>
          <w:sz w:val="28"/>
          <w:szCs w:val="28"/>
          <w:lang w:val="ru-RU"/>
        </w:rPr>
        <w:t>реализацию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iCs/>
          <w:sz w:val="28"/>
          <w:szCs w:val="28"/>
          <w:lang w:val="ru-RU"/>
        </w:rPr>
        <w:t>обучающимися</w:t>
      </w:r>
      <w:r w:rsidRPr="00487FED">
        <w:rPr>
          <w:iCs/>
          <w:sz w:val="28"/>
          <w:szCs w:val="28"/>
          <w:lang w:val="ru-RU"/>
        </w:rPr>
        <w:t xml:space="preserve">, </w:t>
      </w:r>
      <w:r w:rsidRPr="00487FED">
        <w:rPr>
          <w:iCs/>
          <w:sz w:val="28"/>
          <w:szCs w:val="28"/>
          <w:lang w:val="ru-RU"/>
        </w:rPr>
        <w:t>взявшими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iCs/>
          <w:sz w:val="28"/>
          <w:szCs w:val="28"/>
          <w:lang w:val="ru-RU"/>
        </w:rPr>
        <w:t>на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iCs/>
          <w:sz w:val="28"/>
          <w:szCs w:val="28"/>
          <w:lang w:val="ru-RU"/>
        </w:rPr>
        <w:t>себя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iCs/>
          <w:sz w:val="28"/>
          <w:szCs w:val="28"/>
          <w:lang w:val="ru-RU"/>
        </w:rPr>
        <w:t>соответствующую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iCs/>
          <w:sz w:val="28"/>
          <w:szCs w:val="28"/>
          <w:lang w:val="ru-RU"/>
        </w:rPr>
        <w:t>роль</w:t>
      </w:r>
      <w:r w:rsidRPr="00487FED">
        <w:rPr>
          <w:iCs/>
          <w:sz w:val="28"/>
          <w:szCs w:val="28"/>
          <w:lang w:val="ru-RU"/>
        </w:rPr>
        <w:t xml:space="preserve">, </w:t>
      </w:r>
      <w:r w:rsidRPr="00487FED">
        <w:rPr>
          <w:iCs/>
          <w:sz w:val="28"/>
          <w:szCs w:val="28"/>
          <w:lang w:val="ru-RU"/>
        </w:rPr>
        <w:t>функций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iCs/>
          <w:sz w:val="28"/>
          <w:szCs w:val="28"/>
          <w:lang w:val="ru-RU"/>
        </w:rPr>
        <w:t>по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iCs/>
          <w:sz w:val="28"/>
          <w:szCs w:val="28"/>
          <w:lang w:val="ru-RU"/>
        </w:rPr>
        <w:t>контролю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iCs/>
          <w:sz w:val="28"/>
          <w:szCs w:val="28"/>
          <w:lang w:val="ru-RU"/>
        </w:rPr>
        <w:t>за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iCs/>
          <w:sz w:val="28"/>
          <w:szCs w:val="28"/>
          <w:lang w:val="ru-RU"/>
        </w:rPr>
        <w:t>порядком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iCs/>
          <w:sz w:val="28"/>
          <w:szCs w:val="28"/>
          <w:lang w:val="ru-RU"/>
        </w:rPr>
        <w:t>и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iCs/>
          <w:sz w:val="28"/>
          <w:szCs w:val="28"/>
          <w:lang w:val="ru-RU"/>
        </w:rPr>
        <w:t>чистотой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iCs/>
          <w:sz w:val="28"/>
          <w:szCs w:val="28"/>
          <w:lang w:val="ru-RU"/>
        </w:rPr>
        <w:t>в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iCs/>
          <w:sz w:val="28"/>
          <w:szCs w:val="28"/>
          <w:lang w:val="ru-RU"/>
        </w:rPr>
        <w:t>классе</w:t>
      </w:r>
      <w:r w:rsidRPr="00487FED">
        <w:rPr>
          <w:iCs/>
          <w:sz w:val="28"/>
          <w:szCs w:val="28"/>
          <w:lang w:val="ru-RU"/>
        </w:rPr>
        <w:t xml:space="preserve">, </w:t>
      </w:r>
      <w:r w:rsidRPr="00487FED">
        <w:rPr>
          <w:iCs/>
          <w:sz w:val="28"/>
          <w:szCs w:val="28"/>
          <w:lang w:val="ru-RU"/>
        </w:rPr>
        <w:t>уходом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iCs/>
          <w:sz w:val="28"/>
          <w:szCs w:val="28"/>
          <w:lang w:val="ru-RU"/>
        </w:rPr>
        <w:t>за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iCs/>
          <w:sz w:val="28"/>
          <w:szCs w:val="28"/>
          <w:lang w:val="ru-RU"/>
        </w:rPr>
        <w:t>классной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iCs/>
          <w:sz w:val="28"/>
          <w:szCs w:val="28"/>
          <w:lang w:val="ru-RU"/>
        </w:rPr>
        <w:t>комнатой</w:t>
      </w:r>
      <w:r w:rsidRPr="00487FED">
        <w:rPr>
          <w:iCs/>
          <w:sz w:val="28"/>
          <w:szCs w:val="28"/>
          <w:lang w:val="ru-RU"/>
        </w:rPr>
        <w:t xml:space="preserve">, </w:t>
      </w:r>
      <w:r w:rsidRPr="00487FED">
        <w:rPr>
          <w:iCs/>
          <w:sz w:val="28"/>
          <w:szCs w:val="28"/>
          <w:lang w:val="ru-RU"/>
        </w:rPr>
        <w:t>комнатными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iCs/>
          <w:sz w:val="28"/>
          <w:szCs w:val="28"/>
          <w:lang w:val="ru-RU"/>
        </w:rPr>
        <w:t>растениями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iCs/>
          <w:sz w:val="28"/>
          <w:szCs w:val="28"/>
          <w:lang w:val="ru-RU"/>
        </w:rPr>
        <w:t>и</w:t>
      </w:r>
      <w:r w:rsidRPr="00487FED">
        <w:rPr>
          <w:iCs/>
          <w:sz w:val="28"/>
          <w:szCs w:val="28"/>
          <w:lang w:val="ru-RU"/>
        </w:rPr>
        <w:t xml:space="preserve"> </w:t>
      </w:r>
      <w:r w:rsidRPr="00487FED">
        <w:rPr>
          <w:iCs/>
          <w:sz w:val="28"/>
          <w:szCs w:val="28"/>
          <w:lang w:val="ru-RU"/>
        </w:rPr>
        <w:t>т</w:t>
      </w:r>
      <w:r w:rsidRPr="00487FED">
        <w:rPr>
          <w:iCs/>
          <w:sz w:val="28"/>
          <w:szCs w:val="28"/>
          <w:lang w:val="ru-RU"/>
        </w:rPr>
        <w:t>.</w:t>
      </w:r>
      <w:r w:rsidRPr="00487FED">
        <w:rPr>
          <w:iCs/>
          <w:sz w:val="28"/>
          <w:szCs w:val="28"/>
          <w:lang w:val="ru-RU"/>
        </w:rPr>
        <w:t>п</w:t>
      </w:r>
      <w:r w:rsidRPr="00487FED">
        <w:rPr>
          <w:iCs/>
          <w:sz w:val="28"/>
          <w:szCs w:val="28"/>
          <w:lang w:val="ru-RU"/>
        </w:rPr>
        <w:t>.</w:t>
      </w:r>
    </w:p>
    <w:p w:rsidR="005804E3" w:rsidRPr="006632BA" w:rsidRDefault="005804E3" w:rsidP="003D29E7">
      <w:pPr>
        <w:wordWrap/>
        <w:rPr>
          <w:lang w:val="ru-RU"/>
        </w:rPr>
      </w:pPr>
    </w:p>
    <w:p w:rsidR="005804E3" w:rsidRPr="009E50E1" w:rsidRDefault="005804E3" w:rsidP="003D29E7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3.7.</w:t>
      </w:r>
      <w:r w:rsidRPr="009E50E1">
        <w:rPr>
          <w:b/>
          <w:iCs/>
          <w:color w:val="000000"/>
          <w:w w:val="0"/>
          <w:sz w:val="28"/>
          <w:szCs w:val="28"/>
          <w:lang w:val="ru-RU"/>
        </w:rPr>
        <w:t>Модуль «Профориентация»</w:t>
      </w:r>
    </w:p>
    <w:p w:rsidR="005804E3" w:rsidRPr="009E50E1" w:rsidRDefault="005804E3" w:rsidP="003D29E7">
      <w:pPr>
        <w:wordWrap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9E50E1">
        <w:rPr>
          <w:sz w:val="28"/>
          <w:szCs w:val="28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</w:t>
      </w:r>
      <w:r w:rsidR="00AA668C">
        <w:rPr>
          <w:sz w:val="28"/>
          <w:szCs w:val="28"/>
          <w:lang w:val="ru-RU"/>
        </w:rPr>
        <w:t xml:space="preserve"> </w:t>
      </w:r>
      <w:r w:rsidRPr="009E50E1">
        <w:rPr>
          <w:sz w:val="28"/>
          <w:szCs w:val="28"/>
          <w:lang w:val="ru-RU"/>
        </w:rPr>
        <w:t xml:space="preserve">непрофессиональную составляющие такой деятельности. </w:t>
      </w:r>
      <w:r w:rsidRPr="009E50E1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9E50E1">
        <w:rPr>
          <w:rStyle w:val="CharAttribute512"/>
          <w:rFonts w:eastAsia="№Е"/>
          <w:szCs w:val="28"/>
          <w:lang w:val="ru-RU"/>
        </w:rPr>
        <w:t>через</w:t>
      </w:r>
      <w:r w:rsidRPr="009E50E1">
        <w:rPr>
          <w:sz w:val="28"/>
          <w:szCs w:val="28"/>
          <w:lang w:val="ru-RU"/>
        </w:rPr>
        <w:t>:</w:t>
      </w:r>
      <w:r w:rsidRPr="009E50E1">
        <w:rPr>
          <w:rStyle w:val="CharAttribute502"/>
          <w:rFonts w:eastAsia="№Е"/>
          <w:szCs w:val="28"/>
          <w:lang w:val="ru-RU"/>
        </w:rPr>
        <w:t xml:space="preserve"> </w:t>
      </w:r>
    </w:p>
    <w:p w:rsidR="005804E3" w:rsidRPr="009E50E1" w:rsidRDefault="005804E3" w:rsidP="003D29E7">
      <w:pPr>
        <w:pStyle w:val="a3"/>
        <w:numPr>
          <w:ilvl w:val="0"/>
          <w:numId w:val="1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val="ru-RU"/>
        </w:rPr>
      </w:pPr>
      <w:r w:rsidRPr="009E50E1">
        <w:rPr>
          <w:rFonts w:ascii="Times New Roman" w:eastAsia="Calibri"/>
          <w:sz w:val="28"/>
          <w:szCs w:val="28"/>
          <w:lang w:val="ru-RU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5804E3" w:rsidRPr="009E50E1" w:rsidRDefault="005804E3" w:rsidP="003D29E7">
      <w:pPr>
        <w:pStyle w:val="a3"/>
        <w:numPr>
          <w:ilvl w:val="0"/>
          <w:numId w:val="1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val="ru-RU"/>
        </w:rPr>
      </w:pPr>
      <w:r w:rsidRPr="009E50E1">
        <w:rPr>
          <w:rFonts w:ascii="Times New Roman" w:eastAsia="Calibri"/>
          <w:sz w:val="28"/>
          <w:szCs w:val="28"/>
          <w:lang w:val="ru-RU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804E3" w:rsidRPr="009E50E1" w:rsidRDefault="005804E3" w:rsidP="003D29E7">
      <w:pPr>
        <w:pStyle w:val="a3"/>
        <w:numPr>
          <w:ilvl w:val="0"/>
          <w:numId w:val="1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val="ru-RU"/>
        </w:rPr>
      </w:pPr>
      <w:r w:rsidRPr="009E50E1">
        <w:rPr>
          <w:rFonts w:ascii="Times New Roman" w:eastAsia="Calibri"/>
          <w:sz w:val="28"/>
          <w:szCs w:val="28"/>
          <w:lang w:val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804E3" w:rsidRPr="009E50E1" w:rsidRDefault="005804E3" w:rsidP="003D29E7">
      <w:pPr>
        <w:pStyle w:val="a3"/>
        <w:numPr>
          <w:ilvl w:val="0"/>
          <w:numId w:val="1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val="ru-RU"/>
        </w:rPr>
      </w:pPr>
      <w:r w:rsidRPr="009E50E1">
        <w:rPr>
          <w:rFonts w:ascii="Times New Roman" w:eastAsia="Calibri"/>
          <w:sz w:val="28"/>
          <w:szCs w:val="28"/>
          <w:lang w:val="ru-RU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5804E3" w:rsidRPr="009E50E1" w:rsidRDefault="005804E3" w:rsidP="003D29E7">
      <w:pPr>
        <w:pStyle w:val="a3"/>
        <w:numPr>
          <w:ilvl w:val="0"/>
          <w:numId w:val="1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val="ru-RU"/>
        </w:rPr>
      </w:pPr>
      <w:r w:rsidRPr="009E50E1">
        <w:rPr>
          <w:rFonts w:ascii="Times New Roman" w:eastAsia="Calibri"/>
          <w:sz w:val="28"/>
          <w:szCs w:val="28"/>
          <w:lang w:val="ru-RU"/>
        </w:rPr>
        <w:t>организация на базе пришкольного детского лагеря отдыха профориентационных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5804E3" w:rsidRPr="009E50E1" w:rsidRDefault="005804E3" w:rsidP="003D29E7">
      <w:pPr>
        <w:pStyle w:val="a3"/>
        <w:numPr>
          <w:ilvl w:val="0"/>
          <w:numId w:val="1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val="ru-RU"/>
        </w:rPr>
      </w:pPr>
      <w:r w:rsidRPr="009E50E1">
        <w:rPr>
          <w:rFonts w:ascii="Times New Roman" w:eastAsia="Calibri"/>
          <w:sz w:val="28"/>
          <w:szCs w:val="28"/>
          <w:lang w:val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5804E3" w:rsidRPr="009E50E1" w:rsidRDefault="005804E3" w:rsidP="003D29E7">
      <w:pPr>
        <w:pStyle w:val="a3"/>
        <w:numPr>
          <w:ilvl w:val="0"/>
          <w:numId w:val="11"/>
        </w:numPr>
        <w:tabs>
          <w:tab w:val="left" w:pos="885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9E50E1">
        <w:rPr>
          <w:rFonts w:ascii="Times New Roman"/>
          <w:sz w:val="28"/>
          <w:szCs w:val="28"/>
          <w:lang w:val="ru-RU"/>
        </w:rPr>
        <w:lastRenderedPageBreak/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5804E3" w:rsidRPr="009E50E1" w:rsidRDefault="005804E3" w:rsidP="003D29E7">
      <w:pPr>
        <w:pStyle w:val="a3"/>
        <w:numPr>
          <w:ilvl w:val="0"/>
          <w:numId w:val="11"/>
        </w:numPr>
        <w:tabs>
          <w:tab w:val="left" w:pos="885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9E50E1">
        <w:rPr>
          <w:rFonts w:ascii="Times New Roman"/>
          <w:sz w:val="28"/>
          <w:szCs w:val="28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5804E3" w:rsidRPr="009E50E1" w:rsidRDefault="005804E3" w:rsidP="003D29E7">
      <w:pPr>
        <w:pStyle w:val="a3"/>
        <w:numPr>
          <w:ilvl w:val="0"/>
          <w:numId w:val="11"/>
        </w:numPr>
        <w:tabs>
          <w:tab w:val="left" w:pos="885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9E50E1">
        <w:rPr>
          <w:rFonts w:ascii="Times New Roman"/>
          <w:sz w:val="28"/>
          <w:szCs w:val="28"/>
          <w:lang w:val="ru-RU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5804E3" w:rsidRDefault="005804E3" w:rsidP="003D29E7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4"/>
          <w:lang w:val="ru-RU"/>
        </w:rPr>
      </w:pPr>
    </w:p>
    <w:p w:rsidR="005804E3" w:rsidRPr="002F671D" w:rsidRDefault="005804E3" w:rsidP="003D29E7">
      <w:pPr>
        <w:widowControl/>
        <w:wordWrap/>
        <w:autoSpaceDE/>
        <w:autoSpaceDN/>
        <w:jc w:val="left"/>
        <w:rPr>
          <w:sz w:val="28"/>
          <w:szCs w:val="28"/>
          <w:lang w:val="ru-RU"/>
        </w:rPr>
      </w:pPr>
      <w:r w:rsidRPr="002F671D">
        <w:rPr>
          <w:sz w:val="28"/>
          <w:szCs w:val="28"/>
          <w:lang w:val="ru-RU"/>
        </w:rPr>
        <w:t>Таблица 3.7.1.</w:t>
      </w:r>
    </w:p>
    <w:p w:rsidR="005804E3" w:rsidRDefault="005804E3" w:rsidP="003D29E7">
      <w:pPr>
        <w:wordWrap/>
        <w:ind w:firstLine="567"/>
        <w:rPr>
          <w:rFonts w:ascii="Arial" w:hAnsi="Arial" w:cs="Arial"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788"/>
      </w:tblGrid>
      <w:tr w:rsidR="005804E3" w:rsidRPr="00584E11" w:rsidTr="00CE44B3">
        <w:tc>
          <w:tcPr>
            <w:tcW w:w="3227" w:type="dxa"/>
          </w:tcPr>
          <w:p w:rsidR="005804E3" w:rsidRPr="00AB0AB8" w:rsidRDefault="005804E3" w:rsidP="003D29E7">
            <w:pPr>
              <w:wordWrap/>
              <w:rPr>
                <w:rStyle w:val="CharAttribute502"/>
                <w:rFonts w:eastAsia="№Е"/>
                <w:b/>
                <w:i w:val="0"/>
                <w:sz w:val="24"/>
                <w:lang w:val="ru-RU"/>
              </w:rPr>
            </w:pPr>
            <w:r w:rsidRPr="00AB0AB8">
              <w:rPr>
                <w:rStyle w:val="CharAttribute502"/>
                <w:rFonts w:eastAsia="№Е"/>
                <w:b/>
                <w:sz w:val="24"/>
                <w:lang w:val="ru-RU"/>
              </w:rPr>
              <w:t xml:space="preserve">Виды и формы профориентационной деятельности </w:t>
            </w:r>
          </w:p>
        </w:tc>
        <w:tc>
          <w:tcPr>
            <w:tcW w:w="6788" w:type="dxa"/>
          </w:tcPr>
          <w:p w:rsidR="005804E3" w:rsidRPr="00AB0AB8" w:rsidRDefault="005804E3" w:rsidP="003D29E7">
            <w:pPr>
              <w:wordWrap/>
              <w:rPr>
                <w:rStyle w:val="CharAttribute502"/>
                <w:rFonts w:eastAsia="№Е"/>
                <w:b/>
                <w:i w:val="0"/>
                <w:sz w:val="24"/>
                <w:lang w:val="ru-RU"/>
              </w:rPr>
            </w:pPr>
            <w:r w:rsidRPr="00AB0AB8">
              <w:rPr>
                <w:rStyle w:val="CharAttribute502"/>
                <w:rFonts w:eastAsia="№Е"/>
                <w:b/>
                <w:sz w:val="24"/>
                <w:lang w:val="ru-RU"/>
              </w:rPr>
              <w:t xml:space="preserve">Совместная профориентационная деятельность </w:t>
            </w:r>
            <w:r w:rsidRPr="00AB0AB8">
              <w:rPr>
                <w:b/>
                <w:i/>
                <w:sz w:val="24"/>
                <w:lang w:val="ru-RU"/>
              </w:rPr>
              <w:t>педагогов и школьников</w:t>
            </w:r>
          </w:p>
        </w:tc>
      </w:tr>
      <w:tr w:rsidR="005804E3" w:rsidRPr="006E4355" w:rsidTr="00CE44B3">
        <w:tc>
          <w:tcPr>
            <w:tcW w:w="3227" w:type="dxa"/>
          </w:tcPr>
          <w:p w:rsidR="005804E3" w:rsidRPr="00AB0AB8" w:rsidRDefault="005804E3" w:rsidP="003D29E7">
            <w:pPr>
              <w:wordWrap/>
              <w:rPr>
                <w:rStyle w:val="CharAttribute502"/>
                <w:rFonts w:eastAsia="№Е"/>
                <w:i w:val="0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Профориентационные часы общения </w:t>
            </w:r>
          </w:p>
        </w:tc>
        <w:tc>
          <w:tcPr>
            <w:tcW w:w="6788" w:type="dxa"/>
          </w:tcPr>
          <w:p w:rsidR="005804E3" w:rsidRPr="00CE44B3" w:rsidRDefault="005804E3" w:rsidP="003D29E7">
            <w:pPr>
              <w:pStyle w:val="af4"/>
              <w:shd w:val="clear" w:color="auto" w:fill="FFFFFF"/>
              <w:spacing w:before="0" w:beforeAutospacing="0" w:after="0" w:afterAutospacing="0"/>
              <w:textAlignment w:val="top"/>
              <w:rPr>
                <w:rStyle w:val="CharAttribute502"/>
                <w:rFonts w:eastAsia="№Е"/>
                <w:b/>
                <w:i w:val="0"/>
                <w:sz w:val="24"/>
              </w:rPr>
            </w:pPr>
            <w:r w:rsidRPr="00CE44B3">
              <w:rPr>
                <w:rStyle w:val="CharAttribute502"/>
                <w:rFonts w:eastAsia="№Е"/>
                <w:b/>
                <w:sz w:val="24"/>
              </w:rPr>
              <w:t>1-4 классы</w:t>
            </w:r>
          </w:p>
          <w:p w:rsidR="005804E3" w:rsidRPr="00CE44B3" w:rsidRDefault="005804E3" w:rsidP="003D29E7">
            <w:pPr>
              <w:pStyle w:val="af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rStyle w:val="CharAttribute502"/>
                <w:rFonts w:eastAsia="№Е"/>
                <w:i w:val="0"/>
                <w:sz w:val="24"/>
              </w:rPr>
            </w:pPr>
            <w:r w:rsidRPr="00CE44B3">
              <w:rPr>
                <w:rStyle w:val="CharAttribute502"/>
                <w:rFonts w:eastAsia="№Е"/>
                <w:sz w:val="24"/>
              </w:rPr>
              <w:t>«Мир моих интересов»</w:t>
            </w:r>
          </w:p>
          <w:p w:rsidR="005804E3" w:rsidRPr="00CE44B3" w:rsidRDefault="005804E3" w:rsidP="003D29E7">
            <w:pPr>
              <w:pStyle w:val="af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rStyle w:val="CharAttribute502"/>
                <w:rFonts w:eastAsia="№Е"/>
                <w:i w:val="0"/>
                <w:sz w:val="24"/>
              </w:rPr>
            </w:pPr>
            <w:r w:rsidRPr="00CE44B3">
              <w:rPr>
                <w:rStyle w:val="CharAttribute502"/>
                <w:rFonts w:eastAsia="№Е"/>
                <w:sz w:val="24"/>
              </w:rPr>
              <w:t>«Все работы хороши –выбирай на вкус»</w:t>
            </w:r>
          </w:p>
          <w:p w:rsidR="005804E3" w:rsidRPr="00CE44B3" w:rsidRDefault="005804E3" w:rsidP="003D29E7">
            <w:pPr>
              <w:pStyle w:val="af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rStyle w:val="CharAttribute502"/>
                <w:rFonts w:eastAsia="№Е"/>
                <w:i w:val="0"/>
                <w:sz w:val="24"/>
              </w:rPr>
            </w:pPr>
            <w:r w:rsidRPr="00CE44B3">
              <w:rPr>
                <w:rStyle w:val="CharAttribute502"/>
                <w:rFonts w:eastAsia="№Е"/>
                <w:sz w:val="24"/>
              </w:rPr>
              <w:t>«Профессии наших родителей»</w:t>
            </w:r>
          </w:p>
          <w:p w:rsidR="005804E3" w:rsidRPr="00CE44B3" w:rsidRDefault="005804E3" w:rsidP="003D29E7">
            <w:pPr>
              <w:pStyle w:val="af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rStyle w:val="CharAttribute502"/>
                <w:rFonts w:eastAsia="№Е"/>
                <w:i w:val="0"/>
                <w:sz w:val="24"/>
              </w:rPr>
            </w:pPr>
            <w:r w:rsidRPr="00CE44B3">
              <w:rPr>
                <w:rStyle w:val="CharAttribute502"/>
                <w:rFonts w:eastAsia="№Е"/>
                <w:sz w:val="24"/>
              </w:rPr>
              <w:t>«О профессиях разных,нужных и важных»</w:t>
            </w:r>
          </w:p>
          <w:p w:rsidR="005804E3" w:rsidRPr="00CE44B3" w:rsidRDefault="005804E3" w:rsidP="003D29E7">
            <w:pPr>
              <w:pStyle w:val="af4"/>
              <w:shd w:val="clear" w:color="auto" w:fill="FFFFFF"/>
              <w:spacing w:before="0" w:beforeAutospacing="0" w:after="0" w:afterAutospacing="0"/>
              <w:textAlignment w:val="top"/>
              <w:rPr>
                <w:rStyle w:val="CharAttribute502"/>
                <w:rFonts w:eastAsia="№Е"/>
                <w:b/>
                <w:i w:val="0"/>
                <w:sz w:val="24"/>
              </w:rPr>
            </w:pPr>
            <w:r w:rsidRPr="00CE44B3">
              <w:rPr>
                <w:rStyle w:val="CharAttribute502"/>
                <w:rFonts w:eastAsia="№Е"/>
                <w:b/>
                <w:sz w:val="24"/>
              </w:rPr>
              <w:t>5-8 классы</w:t>
            </w:r>
          </w:p>
          <w:p w:rsidR="005804E3" w:rsidRPr="00CE44B3" w:rsidRDefault="005804E3" w:rsidP="003D29E7">
            <w:pPr>
              <w:pStyle w:val="af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rStyle w:val="CharAttribute502"/>
                <w:rFonts w:eastAsia="№Е"/>
                <w:i w:val="0"/>
                <w:sz w:val="24"/>
              </w:rPr>
            </w:pPr>
            <w:r w:rsidRPr="00CE44B3">
              <w:rPr>
                <w:rStyle w:val="CharAttribute502"/>
                <w:rFonts w:eastAsia="№Е"/>
                <w:sz w:val="24"/>
              </w:rPr>
              <w:t>«Мир профессий. Человек техника»</w:t>
            </w:r>
          </w:p>
          <w:p w:rsidR="005804E3" w:rsidRPr="00CE44B3" w:rsidRDefault="005804E3" w:rsidP="003D29E7">
            <w:pPr>
              <w:pStyle w:val="af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rStyle w:val="CharAttribute502"/>
                <w:rFonts w:eastAsia="№Е"/>
                <w:i w:val="0"/>
                <w:sz w:val="24"/>
              </w:rPr>
            </w:pPr>
            <w:r w:rsidRPr="00CE44B3">
              <w:rPr>
                <w:rStyle w:val="CharAttribute502"/>
                <w:rFonts w:eastAsia="№Е"/>
                <w:sz w:val="24"/>
              </w:rPr>
              <w:t>«Мир профессий. На страже закона»</w:t>
            </w:r>
          </w:p>
          <w:p w:rsidR="005804E3" w:rsidRPr="00CE44B3" w:rsidRDefault="005804E3" w:rsidP="003D29E7">
            <w:pPr>
              <w:pStyle w:val="af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rStyle w:val="CharAttribute502"/>
                <w:rFonts w:eastAsia="№Е"/>
                <w:i w:val="0"/>
                <w:sz w:val="24"/>
              </w:rPr>
            </w:pPr>
            <w:r w:rsidRPr="00CE44B3">
              <w:rPr>
                <w:rStyle w:val="CharAttribute502"/>
                <w:rFonts w:eastAsia="№Е"/>
                <w:sz w:val="24"/>
              </w:rPr>
              <w:t>«Мир профессий. Книжная выставка»</w:t>
            </w:r>
          </w:p>
          <w:p w:rsidR="005804E3" w:rsidRPr="00CE44B3" w:rsidRDefault="005804E3" w:rsidP="003D29E7">
            <w:pPr>
              <w:pStyle w:val="af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rStyle w:val="CharAttribute502"/>
                <w:rFonts w:eastAsia="№Е"/>
                <w:i w:val="0"/>
                <w:sz w:val="24"/>
              </w:rPr>
            </w:pPr>
            <w:r w:rsidRPr="00CE44B3">
              <w:rPr>
                <w:rStyle w:val="CharAttribute502"/>
                <w:rFonts w:eastAsia="№Е"/>
                <w:sz w:val="24"/>
              </w:rPr>
              <w:t>«Моя мечта о будущей профессии»</w:t>
            </w:r>
          </w:p>
          <w:p w:rsidR="005804E3" w:rsidRPr="00CE44B3" w:rsidRDefault="00E21B05" w:rsidP="003D29E7">
            <w:pPr>
              <w:pStyle w:val="af4"/>
              <w:shd w:val="clear" w:color="auto" w:fill="FFFFFF"/>
              <w:spacing w:before="0" w:beforeAutospacing="0" w:after="0" w:afterAutospacing="0"/>
              <w:textAlignment w:val="top"/>
              <w:rPr>
                <w:rStyle w:val="CharAttribute502"/>
                <w:rFonts w:eastAsia="№Е"/>
                <w:b/>
                <w:i w:val="0"/>
                <w:sz w:val="24"/>
              </w:rPr>
            </w:pPr>
            <w:r>
              <w:rPr>
                <w:rStyle w:val="CharAttribute502"/>
                <w:rFonts w:eastAsia="№Е"/>
                <w:b/>
                <w:sz w:val="24"/>
              </w:rPr>
              <w:t>9-10</w:t>
            </w:r>
            <w:r w:rsidR="005804E3" w:rsidRPr="00CE44B3">
              <w:rPr>
                <w:rStyle w:val="CharAttribute502"/>
                <w:rFonts w:eastAsia="№Е"/>
                <w:b/>
                <w:sz w:val="24"/>
              </w:rPr>
              <w:t xml:space="preserve"> классы</w:t>
            </w:r>
          </w:p>
          <w:p w:rsidR="005804E3" w:rsidRPr="00CE44B3" w:rsidRDefault="005804E3" w:rsidP="003D29E7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rStyle w:val="CharAttribute502"/>
                <w:rFonts w:eastAsia="№Е"/>
                <w:i w:val="0"/>
                <w:sz w:val="24"/>
              </w:rPr>
            </w:pPr>
            <w:r w:rsidRPr="00CE44B3">
              <w:rPr>
                <w:rStyle w:val="CharAttribute502"/>
                <w:rFonts w:eastAsia="№Е"/>
                <w:sz w:val="24"/>
              </w:rPr>
              <w:t>«Мотивы выбора профессии»</w:t>
            </w:r>
          </w:p>
          <w:p w:rsidR="005804E3" w:rsidRPr="00CE44B3" w:rsidRDefault="005804E3" w:rsidP="003D29E7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rStyle w:val="CharAttribute502"/>
                <w:rFonts w:eastAsia="№Е"/>
                <w:i w:val="0"/>
                <w:sz w:val="24"/>
              </w:rPr>
            </w:pPr>
            <w:r w:rsidRPr="00CE44B3">
              <w:rPr>
                <w:rStyle w:val="CharAttribute502"/>
                <w:rFonts w:eastAsia="№Е"/>
                <w:sz w:val="24"/>
              </w:rPr>
              <w:t>« Психологические характеристики профессий»</w:t>
            </w:r>
          </w:p>
          <w:p w:rsidR="005804E3" w:rsidRPr="00CE44B3" w:rsidRDefault="005804E3" w:rsidP="003D29E7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rStyle w:val="CharAttribute502"/>
                <w:rFonts w:eastAsia="№Е"/>
                <w:i w:val="0"/>
                <w:sz w:val="24"/>
              </w:rPr>
            </w:pPr>
            <w:r w:rsidRPr="00CE44B3">
              <w:rPr>
                <w:rStyle w:val="CharAttribute502"/>
                <w:rFonts w:eastAsia="№Е"/>
                <w:sz w:val="24"/>
              </w:rPr>
              <w:t>« Профессия с широкой  перспективой»</w:t>
            </w:r>
          </w:p>
          <w:p w:rsidR="005804E3" w:rsidRPr="00AB0AB8" w:rsidRDefault="005804E3" w:rsidP="003D29E7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rStyle w:val="CharAttribute502"/>
                <w:rFonts w:eastAsia="№Е"/>
                <w:i w:val="0"/>
              </w:rPr>
            </w:pPr>
            <w:r w:rsidRPr="00CE44B3">
              <w:rPr>
                <w:rStyle w:val="CharAttribute502"/>
                <w:rFonts w:eastAsia="№Е"/>
                <w:sz w:val="24"/>
              </w:rPr>
              <w:t>«Сотвори свое будущее»</w:t>
            </w:r>
          </w:p>
        </w:tc>
      </w:tr>
      <w:tr w:rsidR="005804E3" w:rsidRPr="00584E11" w:rsidTr="00CE44B3">
        <w:tc>
          <w:tcPr>
            <w:tcW w:w="3227" w:type="dxa"/>
          </w:tcPr>
          <w:p w:rsidR="005804E3" w:rsidRPr="00AB0AB8" w:rsidRDefault="005804E3" w:rsidP="003D29E7">
            <w:pPr>
              <w:wordWrap/>
              <w:rPr>
                <w:rStyle w:val="CharAttribute502"/>
                <w:rFonts w:eastAsia="№Е"/>
                <w:i w:val="0"/>
                <w:sz w:val="24"/>
                <w:lang w:val="ru-RU"/>
              </w:rPr>
            </w:pPr>
            <w:r w:rsidRPr="00AB0AB8">
              <w:rPr>
                <w:rFonts w:eastAsia="Calibri"/>
                <w:sz w:val="24"/>
                <w:lang w:val="ru-RU"/>
              </w:rPr>
              <w:t>П</w:t>
            </w:r>
            <w:r w:rsidRPr="006E4355">
              <w:rPr>
                <w:rFonts w:eastAsia="Calibri"/>
                <w:sz w:val="24"/>
                <w:lang w:val="ru-RU"/>
              </w:rPr>
              <w:t>рофориентационные игры</w:t>
            </w:r>
          </w:p>
        </w:tc>
        <w:tc>
          <w:tcPr>
            <w:tcW w:w="6788" w:type="dxa"/>
          </w:tcPr>
          <w:p w:rsidR="005804E3" w:rsidRPr="007718C2" w:rsidRDefault="005804E3" w:rsidP="003D29E7">
            <w:pPr>
              <w:pStyle w:val="a3"/>
              <w:numPr>
                <w:ilvl w:val="0"/>
                <w:numId w:val="15"/>
              </w:numPr>
              <w:rPr>
                <w:rStyle w:val="CharAttribute502"/>
                <w:rFonts w:eastAsia="№Е"/>
                <w:i w:val="0"/>
                <w:sz w:val="24"/>
                <w:lang w:val="ru-RU"/>
              </w:rPr>
            </w:pPr>
            <w:r w:rsidRPr="007718C2">
              <w:rPr>
                <w:rStyle w:val="CharAttribute502"/>
                <w:rFonts w:eastAsia="№Е"/>
                <w:sz w:val="24"/>
                <w:lang w:val="ru-RU"/>
              </w:rPr>
              <w:t>Деловая игра «Самая классная профессия»-</w:t>
            </w:r>
            <w:r>
              <w:rPr>
                <w:rStyle w:val="CharAttribute502"/>
                <w:rFonts w:eastAsia="№Е"/>
                <w:sz w:val="24"/>
                <w:lang w:val="ru-RU"/>
              </w:rPr>
              <w:t>(</w:t>
            </w:r>
            <w:r w:rsidR="00E21B05">
              <w:rPr>
                <w:rStyle w:val="CharAttribute502"/>
                <w:rFonts w:eastAsia="№Е"/>
                <w:sz w:val="24"/>
                <w:lang w:val="ru-RU"/>
              </w:rPr>
              <w:t>9-10</w:t>
            </w:r>
            <w:r w:rsidRPr="007718C2">
              <w:rPr>
                <w:rStyle w:val="CharAttribute502"/>
                <w:rFonts w:eastAsia="№Е"/>
                <w:sz w:val="24"/>
                <w:lang w:val="ru-RU"/>
              </w:rPr>
              <w:t xml:space="preserve"> класс</w:t>
            </w:r>
            <w:r>
              <w:rPr>
                <w:rStyle w:val="CharAttribute502"/>
                <w:rFonts w:eastAsia="№Е"/>
                <w:sz w:val="24"/>
                <w:lang w:val="ru-RU"/>
              </w:rPr>
              <w:t>)</w:t>
            </w:r>
          </w:p>
          <w:p w:rsidR="005804E3" w:rsidRDefault="005804E3" w:rsidP="003D29E7">
            <w:pPr>
              <w:pStyle w:val="a3"/>
              <w:numPr>
                <w:ilvl w:val="0"/>
                <w:numId w:val="15"/>
              </w:numPr>
              <w:rPr>
                <w:rStyle w:val="CharAttribute502"/>
                <w:rFonts w:eastAsia="№Е"/>
                <w:i w:val="0"/>
                <w:sz w:val="24"/>
                <w:lang w:val="ru-RU"/>
              </w:rPr>
            </w:pPr>
            <w:r w:rsidRPr="007718C2">
              <w:rPr>
                <w:rStyle w:val="CharAttribute502"/>
                <w:rFonts w:eastAsia="№Е"/>
                <w:sz w:val="24"/>
                <w:lang w:val="ru-RU"/>
              </w:rPr>
              <w:t>Профориентационная игра «Цепочка профессий»</w:t>
            </w:r>
            <w:r>
              <w:rPr>
                <w:rStyle w:val="CharAttribute502"/>
                <w:rFonts w:eastAsia="№Е"/>
                <w:sz w:val="24"/>
                <w:lang w:val="ru-RU"/>
              </w:rPr>
              <w:t>(5</w:t>
            </w:r>
            <w:r w:rsidRPr="007718C2">
              <w:rPr>
                <w:rStyle w:val="CharAttribute502"/>
                <w:rFonts w:eastAsia="№Е"/>
                <w:sz w:val="24"/>
                <w:lang w:val="ru-RU"/>
              </w:rPr>
              <w:t>-8 классы)</w:t>
            </w:r>
          </w:p>
          <w:p w:rsidR="005804E3" w:rsidRDefault="005804E3" w:rsidP="003D29E7">
            <w:pPr>
              <w:pStyle w:val="a3"/>
              <w:numPr>
                <w:ilvl w:val="0"/>
                <w:numId w:val="15"/>
              </w:numPr>
              <w:rPr>
                <w:rStyle w:val="CharAttribute502"/>
                <w:rFonts w:eastAsia="№Е"/>
                <w:i w:val="0"/>
                <w:sz w:val="24"/>
                <w:lang w:val="ru-RU"/>
              </w:rPr>
            </w:pPr>
            <w:r>
              <w:rPr>
                <w:rStyle w:val="CharAttribute502"/>
                <w:rFonts w:eastAsia="№Е"/>
                <w:sz w:val="24"/>
                <w:lang w:val="ru-RU"/>
              </w:rPr>
              <w:t>Игровой тренинг «Мир профессий»(1-4 классы)</w:t>
            </w:r>
          </w:p>
          <w:p w:rsidR="005804E3" w:rsidRDefault="005804E3" w:rsidP="003D29E7">
            <w:pPr>
              <w:pStyle w:val="a3"/>
              <w:numPr>
                <w:ilvl w:val="0"/>
                <w:numId w:val="15"/>
              </w:numPr>
              <w:rPr>
                <w:rStyle w:val="CharAttribute502"/>
                <w:rFonts w:eastAsia="№Е"/>
                <w:i w:val="0"/>
                <w:sz w:val="24"/>
                <w:lang w:val="ru-RU"/>
              </w:rPr>
            </w:pPr>
            <w:r>
              <w:rPr>
                <w:rStyle w:val="CharAttribute502"/>
                <w:rFonts w:eastAsia="№Е"/>
                <w:sz w:val="24"/>
                <w:lang w:val="ru-RU"/>
              </w:rPr>
              <w:t xml:space="preserve"> Сюжетно ролевые игры  «Магазин», « Больница», «Парикмахерская» (1-4 классы для детей сУО,ГУО )</w:t>
            </w:r>
          </w:p>
          <w:p w:rsidR="005804E3" w:rsidRPr="00E94EEE" w:rsidRDefault="005804E3" w:rsidP="003D29E7">
            <w:pPr>
              <w:pStyle w:val="a3"/>
              <w:ind w:left="720"/>
              <w:rPr>
                <w:rStyle w:val="CharAttribute502"/>
                <w:rFonts w:eastAsia="№Е"/>
                <w:i w:val="0"/>
                <w:sz w:val="24"/>
                <w:lang w:val="ru-RU"/>
              </w:rPr>
            </w:pPr>
          </w:p>
        </w:tc>
      </w:tr>
      <w:tr w:rsidR="005804E3" w:rsidRPr="007D7CCC" w:rsidTr="00CE44B3">
        <w:tc>
          <w:tcPr>
            <w:tcW w:w="3227" w:type="dxa"/>
          </w:tcPr>
          <w:p w:rsidR="005804E3" w:rsidRPr="00AB0AB8" w:rsidRDefault="005804E3" w:rsidP="003D29E7">
            <w:pPr>
              <w:wordWrap/>
              <w:rPr>
                <w:rStyle w:val="CharAttribute502"/>
                <w:rFonts w:eastAsia="№Е"/>
                <w:i w:val="0"/>
                <w:sz w:val="24"/>
                <w:lang w:val="ru-RU"/>
              </w:rPr>
            </w:pPr>
            <w:r w:rsidRPr="00AB0AB8">
              <w:rPr>
                <w:rFonts w:eastAsia="Calibri"/>
                <w:sz w:val="24"/>
                <w:lang w:val="ru-RU"/>
              </w:rPr>
              <w:t xml:space="preserve">Экскурсии </w:t>
            </w:r>
          </w:p>
        </w:tc>
        <w:tc>
          <w:tcPr>
            <w:tcW w:w="6788" w:type="dxa"/>
          </w:tcPr>
          <w:p w:rsidR="005804E3" w:rsidRPr="007D7CCC" w:rsidRDefault="005804E3" w:rsidP="003D29E7">
            <w:pPr>
              <w:pStyle w:val="a3"/>
              <w:numPr>
                <w:ilvl w:val="0"/>
                <w:numId w:val="17"/>
              </w:numPr>
              <w:rPr>
                <w:rStyle w:val="CharAttribute502"/>
                <w:rFonts w:eastAsia="№Е"/>
                <w:i w:val="0"/>
                <w:sz w:val="24"/>
                <w:lang w:val="ru-RU"/>
              </w:rPr>
            </w:pPr>
            <w:r w:rsidRPr="007D7CCC">
              <w:rPr>
                <w:rStyle w:val="CharAttribute502"/>
                <w:rFonts w:eastAsia="№Е"/>
                <w:sz w:val="24"/>
                <w:lang w:val="ru-RU"/>
              </w:rPr>
              <w:t>Вир</w:t>
            </w:r>
            <w:r>
              <w:rPr>
                <w:rStyle w:val="CharAttribute502"/>
                <w:rFonts w:eastAsia="№Е"/>
                <w:sz w:val="24"/>
                <w:lang w:val="ru-RU"/>
              </w:rPr>
              <w:t xml:space="preserve">туальные экскурсии  в СПО и ВУЗы </w:t>
            </w:r>
            <w:r w:rsidRPr="007D7CCC">
              <w:rPr>
                <w:rStyle w:val="CharAttribute502"/>
                <w:rFonts w:eastAsia="№Е"/>
                <w:sz w:val="24"/>
                <w:lang w:val="ru-RU"/>
              </w:rPr>
              <w:t xml:space="preserve"> г.</w:t>
            </w:r>
            <w:r>
              <w:rPr>
                <w:rStyle w:val="CharAttribute502"/>
                <w:rFonts w:eastAsia="№Е"/>
                <w:sz w:val="24"/>
                <w:lang w:val="ru-RU"/>
              </w:rPr>
              <w:t xml:space="preserve"> </w:t>
            </w:r>
            <w:r w:rsidRPr="007D7CCC">
              <w:rPr>
                <w:rStyle w:val="CharAttribute502"/>
                <w:rFonts w:eastAsia="№Е"/>
                <w:sz w:val="24"/>
                <w:lang w:val="ru-RU"/>
              </w:rPr>
              <w:t xml:space="preserve">Оренбурга и Оренбургской области. </w:t>
            </w:r>
          </w:p>
          <w:p w:rsidR="005804E3" w:rsidRPr="007D7CCC" w:rsidRDefault="005804E3" w:rsidP="003D29E7">
            <w:pPr>
              <w:pStyle w:val="a3"/>
              <w:numPr>
                <w:ilvl w:val="0"/>
                <w:numId w:val="16"/>
              </w:numPr>
              <w:rPr>
                <w:rStyle w:val="CharAttribute502"/>
                <w:rFonts w:eastAsia="№Е"/>
                <w:i w:val="0"/>
                <w:sz w:val="24"/>
                <w:lang w:val="ru-RU"/>
              </w:rPr>
            </w:pPr>
            <w:r w:rsidRPr="007D7CCC">
              <w:rPr>
                <w:rStyle w:val="CharAttribute502"/>
                <w:rFonts w:eastAsia="№Е"/>
                <w:sz w:val="24"/>
                <w:lang w:val="ru-RU"/>
              </w:rPr>
              <w:t xml:space="preserve">Экскурсии на предприятия города. </w:t>
            </w:r>
          </w:p>
          <w:p w:rsidR="005804E3" w:rsidRPr="007D7CCC" w:rsidRDefault="005804E3" w:rsidP="003D29E7">
            <w:pPr>
              <w:pStyle w:val="a3"/>
              <w:ind w:left="720"/>
              <w:rPr>
                <w:rStyle w:val="CharAttribute502"/>
                <w:rFonts w:eastAsia="№Е"/>
                <w:i w:val="0"/>
                <w:sz w:val="24"/>
                <w:lang w:val="ru-RU"/>
              </w:rPr>
            </w:pPr>
          </w:p>
        </w:tc>
      </w:tr>
      <w:tr w:rsidR="005804E3" w:rsidRPr="00584E11" w:rsidTr="00CE44B3">
        <w:tc>
          <w:tcPr>
            <w:tcW w:w="3227" w:type="dxa"/>
          </w:tcPr>
          <w:p w:rsidR="005804E3" w:rsidRPr="00AB0AB8" w:rsidRDefault="005804E3" w:rsidP="003D29E7">
            <w:pPr>
              <w:wordWrap/>
              <w:rPr>
                <w:rStyle w:val="CharAttribute502"/>
                <w:rFonts w:eastAsia="№Е"/>
                <w:i w:val="0"/>
                <w:sz w:val="24"/>
                <w:lang w:val="ru-RU"/>
              </w:rPr>
            </w:pPr>
            <w:r w:rsidRPr="00AB0AB8">
              <w:rPr>
                <w:rFonts w:eastAsia="Calibri"/>
                <w:sz w:val="24"/>
                <w:lang w:val="ru-RU"/>
              </w:rPr>
              <w:t>Посещение профориентационных</w:t>
            </w:r>
            <w:r>
              <w:rPr>
                <w:rFonts w:eastAsia="Calibri"/>
                <w:sz w:val="24"/>
                <w:lang w:val="ru-RU"/>
              </w:rPr>
              <w:t xml:space="preserve"> мероприятий в различных организациях,</w:t>
            </w:r>
            <w:r w:rsidRPr="00AB0AB8">
              <w:rPr>
                <w:rFonts w:eastAsia="Calibri"/>
                <w:sz w:val="24"/>
                <w:lang w:val="ru-RU"/>
              </w:rPr>
              <w:t xml:space="preserve"> в средних специальных учебных заведениях и вузах</w:t>
            </w:r>
          </w:p>
        </w:tc>
        <w:tc>
          <w:tcPr>
            <w:tcW w:w="6788" w:type="dxa"/>
          </w:tcPr>
          <w:p w:rsidR="005804E3" w:rsidRPr="003433C2" w:rsidRDefault="005804E3" w:rsidP="003D29E7">
            <w:pPr>
              <w:pStyle w:val="a3"/>
              <w:numPr>
                <w:ilvl w:val="0"/>
                <w:numId w:val="18"/>
              </w:numPr>
              <w:rPr>
                <w:rStyle w:val="CharAttribute502"/>
                <w:rFonts w:eastAsia="№Е"/>
                <w:i w:val="0"/>
                <w:sz w:val="24"/>
                <w:lang w:val="ru-RU"/>
              </w:rPr>
            </w:pPr>
            <w:r w:rsidRPr="003433C2">
              <w:rPr>
                <w:rStyle w:val="CharAttribute502"/>
                <w:rFonts w:eastAsia="№Е"/>
                <w:sz w:val="24"/>
                <w:lang w:val="ru-RU"/>
              </w:rPr>
              <w:t xml:space="preserve">Участие в региональном чемпионате по профессиональному мастерству среди инвалидов и лиц с ОВЗ «Абилимпикс» </w:t>
            </w:r>
          </w:p>
          <w:p w:rsidR="005804E3" w:rsidRPr="003433C2" w:rsidRDefault="005804E3" w:rsidP="003D29E7">
            <w:pPr>
              <w:pStyle w:val="a3"/>
              <w:numPr>
                <w:ilvl w:val="0"/>
                <w:numId w:val="18"/>
              </w:numPr>
              <w:rPr>
                <w:rStyle w:val="CharAttribute502"/>
                <w:rFonts w:eastAsia="№Е"/>
                <w:i w:val="0"/>
                <w:sz w:val="24"/>
                <w:lang w:val="ru-RU"/>
              </w:rPr>
            </w:pPr>
            <w:r w:rsidRPr="003433C2">
              <w:rPr>
                <w:sz w:val="24"/>
                <w:lang w:val="ru-RU"/>
              </w:rPr>
              <w:t>Участие</w:t>
            </w:r>
            <w:r w:rsidRPr="003433C2">
              <w:rPr>
                <w:sz w:val="24"/>
                <w:lang w:val="ru-RU"/>
              </w:rPr>
              <w:t xml:space="preserve"> </w:t>
            </w:r>
            <w:r w:rsidRPr="003433C2">
              <w:rPr>
                <w:sz w:val="24"/>
                <w:lang w:val="ru-RU"/>
              </w:rPr>
              <w:t>старшеклассников</w:t>
            </w:r>
            <w:r w:rsidRPr="003433C2">
              <w:rPr>
                <w:sz w:val="24"/>
                <w:lang w:val="ru-RU"/>
              </w:rPr>
              <w:t xml:space="preserve"> </w:t>
            </w:r>
            <w:r w:rsidRPr="003433C2">
              <w:rPr>
                <w:sz w:val="24"/>
                <w:lang w:val="ru-RU"/>
              </w:rPr>
              <w:t>в</w:t>
            </w:r>
            <w:r w:rsidRPr="003433C2">
              <w:rPr>
                <w:sz w:val="24"/>
                <w:lang w:val="ru-RU"/>
              </w:rPr>
              <w:t xml:space="preserve"> </w:t>
            </w:r>
            <w:r w:rsidRPr="003433C2">
              <w:rPr>
                <w:sz w:val="24"/>
                <w:lang w:val="ru-RU"/>
              </w:rPr>
              <w:t>днях</w:t>
            </w:r>
            <w:r w:rsidRPr="003433C2">
              <w:rPr>
                <w:sz w:val="24"/>
                <w:lang w:val="ru-RU"/>
              </w:rPr>
              <w:t xml:space="preserve"> </w:t>
            </w:r>
            <w:r w:rsidRPr="003433C2">
              <w:rPr>
                <w:sz w:val="24"/>
                <w:lang w:val="ru-RU"/>
              </w:rPr>
              <w:t>открытых</w:t>
            </w:r>
            <w:r w:rsidRPr="003433C2">
              <w:rPr>
                <w:sz w:val="24"/>
                <w:lang w:val="ru-RU"/>
              </w:rPr>
              <w:t xml:space="preserve"> </w:t>
            </w:r>
            <w:r w:rsidRPr="003433C2">
              <w:rPr>
                <w:sz w:val="24"/>
                <w:lang w:val="ru-RU"/>
              </w:rPr>
              <w:t>дверей</w:t>
            </w:r>
            <w:r w:rsidRPr="003433C2">
              <w:rPr>
                <w:sz w:val="24"/>
                <w:lang w:val="ru-RU"/>
              </w:rPr>
              <w:t xml:space="preserve"> </w:t>
            </w:r>
            <w:r w:rsidRPr="003433C2">
              <w:rPr>
                <w:sz w:val="24"/>
                <w:lang w:val="ru-RU"/>
              </w:rPr>
              <w:t>учебных</w:t>
            </w:r>
            <w:r w:rsidRPr="003433C2">
              <w:rPr>
                <w:sz w:val="24"/>
                <w:lang w:val="ru-RU"/>
              </w:rPr>
              <w:t xml:space="preserve"> </w:t>
            </w:r>
            <w:r w:rsidRPr="003433C2">
              <w:rPr>
                <w:sz w:val="24"/>
                <w:lang w:val="ru-RU"/>
              </w:rPr>
              <w:t>заведений</w:t>
            </w:r>
            <w:r w:rsidRPr="003433C2">
              <w:rPr>
                <w:sz w:val="24"/>
                <w:lang w:val="ru-RU"/>
              </w:rPr>
              <w:t xml:space="preserve"> </w:t>
            </w:r>
          </w:p>
        </w:tc>
      </w:tr>
      <w:tr w:rsidR="005804E3" w:rsidRPr="00584E11" w:rsidTr="00CE44B3">
        <w:tc>
          <w:tcPr>
            <w:tcW w:w="3227" w:type="dxa"/>
          </w:tcPr>
          <w:p w:rsidR="005804E3" w:rsidRDefault="005804E3" w:rsidP="003D29E7">
            <w:pPr>
              <w:wordWrap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И</w:t>
            </w:r>
            <w:r w:rsidRPr="00AB0AB8">
              <w:rPr>
                <w:rFonts w:eastAsia="Calibri"/>
                <w:sz w:val="24"/>
                <w:lang w:val="ru-RU"/>
              </w:rPr>
              <w:t>зучение интернет ресурсов, посвященных выбору професси</w:t>
            </w:r>
            <w:r>
              <w:rPr>
                <w:rFonts w:eastAsia="Calibri"/>
                <w:sz w:val="24"/>
                <w:lang w:val="ru-RU"/>
              </w:rPr>
              <w:t>и</w:t>
            </w:r>
            <w:r w:rsidR="004B66B8">
              <w:rPr>
                <w:rFonts w:eastAsia="Calibri"/>
                <w:sz w:val="24"/>
                <w:lang w:val="ru-RU"/>
              </w:rPr>
              <w:t>.</w:t>
            </w:r>
          </w:p>
          <w:p w:rsidR="005804E3" w:rsidRDefault="005804E3" w:rsidP="003D29E7">
            <w:pPr>
              <w:wordWrap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lastRenderedPageBreak/>
              <w:t>П</w:t>
            </w:r>
            <w:r w:rsidRPr="00AB0AB8">
              <w:rPr>
                <w:rFonts w:eastAsia="Calibri"/>
                <w:sz w:val="24"/>
                <w:lang w:val="ru-RU"/>
              </w:rPr>
              <w:t>рофориентаци</w:t>
            </w:r>
            <w:r>
              <w:rPr>
                <w:rFonts w:eastAsia="Calibri"/>
                <w:sz w:val="24"/>
                <w:lang w:val="ru-RU"/>
              </w:rPr>
              <w:t>онное</w:t>
            </w:r>
            <w:r w:rsidRPr="00AB0AB8">
              <w:rPr>
                <w:rFonts w:eastAsia="Calibri"/>
                <w:sz w:val="24"/>
                <w:lang w:val="ru-RU"/>
              </w:rPr>
              <w:t xml:space="preserve"> он</w:t>
            </w:r>
            <w:r>
              <w:rPr>
                <w:rFonts w:eastAsia="Calibri"/>
                <w:sz w:val="24"/>
                <w:lang w:val="ru-RU"/>
              </w:rPr>
              <w:t>лайн-тестирование</w:t>
            </w:r>
          </w:p>
          <w:p w:rsidR="005804E3" w:rsidRPr="00AB0AB8" w:rsidRDefault="005804E3" w:rsidP="003D29E7">
            <w:pPr>
              <w:wordWrap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Онлайн-курсы</w:t>
            </w:r>
            <w:r w:rsidRPr="00AB0AB8">
              <w:rPr>
                <w:rFonts w:eastAsia="Calibri"/>
                <w:sz w:val="24"/>
                <w:lang w:val="ru-RU"/>
              </w:rPr>
              <w:t xml:space="preserve"> по интересующим профессиям и направлениям образования</w:t>
            </w:r>
          </w:p>
        </w:tc>
        <w:tc>
          <w:tcPr>
            <w:tcW w:w="6788" w:type="dxa"/>
          </w:tcPr>
          <w:p w:rsidR="005804E3" w:rsidRPr="009E50E1" w:rsidRDefault="005804E3" w:rsidP="003D29E7">
            <w:pPr>
              <w:wordWrap/>
              <w:rPr>
                <w:rFonts w:eastAsia="№Е"/>
                <w:sz w:val="24"/>
                <w:lang w:val="ru-RU"/>
              </w:rPr>
            </w:pPr>
          </w:p>
          <w:p w:rsidR="005804E3" w:rsidRPr="009E50E1" w:rsidRDefault="005804E3" w:rsidP="003D29E7">
            <w:pPr>
              <w:pStyle w:val="a3"/>
              <w:numPr>
                <w:ilvl w:val="0"/>
                <w:numId w:val="20"/>
              </w:numPr>
              <w:rPr>
                <w:sz w:val="24"/>
                <w:lang w:val="ru-RU"/>
              </w:rPr>
            </w:pPr>
            <w:r w:rsidRPr="009E50E1">
              <w:rPr>
                <w:b/>
                <w:color w:val="000000"/>
                <w:sz w:val="24"/>
                <w:shd w:val="clear" w:color="auto" w:fill="FFFFFF"/>
                <w:lang w:val="ru-RU"/>
              </w:rPr>
              <w:t>НавигаторОбразования</w:t>
            </w:r>
            <w:r w:rsidRPr="009E50E1">
              <w:rPr>
                <w:color w:val="000000"/>
                <w:sz w:val="24"/>
                <w:shd w:val="clear" w:color="auto" w:fill="FFFFFF"/>
                <w:lang w:val="ru-RU"/>
              </w:rPr>
              <w:t xml:space="preserve">  -</w:t>
            </w:r>
            <w:hyperlink r:id="rId10" w:history="1">
              <w:r w:rsidRPr="009E50E1">
                <w:rPr>
                  <w:rStyle w:val="afd"/>
                  <w:sz w:val="24"/>
                  <w:szCs w:val="24"/>
                  <w:lang w:val="ru-RU"/>
                </w:rPr>
                <w:t>https://orenburg.postupi.online/ege/vibor-professii/</w:t>
              </w:r>
            </w:hyperlink>
          </w:p>
          <w:p w:rsidR="005804E3" w:rsidRPr="009E50E1" w:rsidRDefault="00E21B05" w:rsidP="003D29E7">
            <w:pPr>
              <w:widowControl/>
              <w:numPr>
                <w:ilvl w:val="0"/>
                <w:numId w:val="20"/>
              </w:numPr>
              <w:shd w:val="clear" w:color="auto" w:fill="FFFFFF"/>
              <w:wordWrap/>
              <w:autoSpaceDE/>
              <w:autoSpaceDN/>
              <w:jc w:val="left"/>
              <w:rPr>
                <w:color w:val="280D4E"/>
                <w:sz w:val="24"/>
                <w:lang w:val="ru-RU"/>
              </w:rPr>
            </w:pPr>
            <w:r w:rsidRPr="009E50E1">
              <w:rPr>
                <w:b/>
                <w:bCs/>
                <w:sz w:val="24"/>
                <w:lang w:val="ru-RU"/>
              </w:rPr>
              <w:lastRenderedPageBreak/>
              <w:t>Всё для поступающих</w:t>
            </w:r>
            <w:r w:rsidRPr="00E21B05">
              <w:rPr>
                <w:lang w:val="ru-RU"/>
              </w:rPr>
              <w:t xml:space="preserve"> </w:t>
            </w:r>
            <w:hyperlink r:id="rId11" w:history="1">
              <w:r w:rsidR="005804E3" w:rsidRPr="009E50E1">
                <w:rPr>
                  <w:rStyle w:val="afd"/>
                  <w:color w:val="0070C0"/>
                  <w:sz w:val="24"/>
                </w:rPr>
                <w:t>http</w:t>
              </w:r>
              <w:r w:rsidR="005804E3" w:rsidRPr="009E50E1">
                <w:rPr>
                  <w:rStyle w:val="afd"/>
                  <w:color w:val="0070C0"/>
                  <w:sz w:val="24"/>
                  <w:lang w:val="ru-RU"/>
                </w:rPr>
                <w:t>://</w:t>
              </w:r>
              <w:r w:rsidR="005804E3" w:rsidRPr="009E50E1">
                <w:rPr>
                  <w:rStyle w:val="afd"/>
                  <w:color w:val="0070C0"/>
                  <w:sz w:val="24"/>
                </w:rPr>
                <w:t>edunews</w:t>
              </w:r>
              <w:r w:rsidR="005804E3" w:rsidRPr="009E50E1">
                <w:rPr>
                  <w:rStyle w:val="afd"/>
                  <w:color w:val="0070C0"/>
                  <w:sz w:val="24"/>
                  <w:lang w:val="ru-RU"/>
                </w:rPr>
                <w:t>.</w:t>
              </w:r>
              <w:r w:rsidR="005804E3" w:rsidRPr="009E50E1">
                <w:rPr>
                  <w:rStyle w:val="afd"/>
                  <w:color w:val="0070C0"/>
                  <w:sz w:val="24"/>
                </w:rPr>
                <w:t>ru</w:t>
              </w:r>
              <w:r w:rsidR="005804E3" w:rsidRPr="009E50E1">
                <w:rPr>
                  <w:rStyle w:val="afd"/>
                  <w:color w:val="0070C0"/>
                  <w:sz w:val="24"/>
                  <w:lang w:val="ru-RU"/>
                </w:rPr>
                <w:t>/</w:t>
              </w:r>
            </w:hyperlink>
            <w:r w:rsidR="005804E3" w:rsidRPr="009E50E1">
              <w:rPr>
                <w:color w:val="0070C0"/>
                <w:sz w:val="24"/>
              </w:rPr>
              <w:t> </w:t>
            </w:r>
            <w:r w:rsidR="005804E3" w:rsidRPr="009E50E1">
              <w:rPr>
                <w:color w:val="280D4E"/>
                <w:sz w:val="24"/>
                <w:lang w:val="ru-RU"/>
              </w:rPr>
              <w:t>-</w:t>
            </w:r>
            <w:r w:rsidR="005804E3" w:rsidRPr="009E50E1">
              <w:rPr>
                <w:color w:val="280D4E"/>
                <w:sz w:val="24"/>
              </w:rPr>
              <w:t> </w:t>
            </w:r>
            <w:r w:rsidR="005804E3" w:rsidRPr="009E50E1">
              <w:rPr>
                <w:b/>
                <w:bCs/>
                <w:color w:val="280D4E"/>
                <w:sz w:val="24"/>
                <w:lang w:val="ru-RU"/>
              </w:rPr>
              <w:t>.</w:t>
            </w:r>
            <w:r w:rsidR="005804E3" w:rsidRPr="009E50E1">
              <w:rPr>
                <w:b/>
                <w:bCs/>
                <w:color w:val="280D4E"/>
                <w:sz w:val="24"/>
              </w:rPr>
              <w:t> </w:t>
            </w:r>
            <w:r w:rsidR="005804E3" w:rsidRPr="009E50E1">
              <w:rPr>
                <w:color w:val="280D4E"/>
                <w:sz w:val="24"/>
                <w:lang w:val="ru-RU"/>
              </w:rPr>
              <w:t>Справочник техникумов и колледжей по регионам и направлениям образования.</w:t>
            </w:r>
          </w:p>
          <w:p w:rsidR="00E21B05" w:rsidRPr="009E50E1" w:rsidRDefault="00E21B05" w:rsidP="00E21B05">
            <w:pPr>
              <w:widowControl/>
              <w:numPr>
                <w:ilvl w:val="0"/>
                <w:numId w:val="20"/>
              </w:numPr>
              <w:shd w:val="clear" w:color="auto" w:fill="FFFFFF"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9E50E1">
              <w:rPr>
                <w:b/>
                <w:bCs/>
                <w:sz w:val="24"/>
                <w:lang w:val="ru-RU"/>
              </w:rPr>
              <w:t>Справочник вузов России для поступающих.</w:t>
            </w:r>
          </w:p>
          <w:p w:rsidR="005804E3" w:rsidRPr="009E50E1" w:rsidRDefault="00C06577" w:rsidP="00E21B05">
            <w:pPr>
              <w:widowControl/>
              <w:numPr>
                <w:ilvl w:val="0"/>
                <w:numId w:val="20"/>
              </w:numPr>
              <w:shd w:val="clear" w:color="auto" w:fill="FFFFFF"/>
              <w:wordWrap/>
              <w:autoSpaceDE/>
              <w:autoSpaceDN/>
              <w:jc w:val="left"/>
              <w:rPr>
                <w:rFonts w:eastAsia="№Е"/>
                <w:sz w:val="24"/>
                <w:lang w:val="ru-RU"/>
              </w:rPr>
            </w:pPr>
            <w:hyperlink r:id="rId12" w:history="1">
              <w:r w:rsidR="005804E3" w:rsidRPr="009E50E1">
                <w:rPr>
                  <w:rStyle w:val="afd"/>
                  <w:color w:val="3D85C6"/>
                  <w:sz w:val="24"/>
                </w:rPr>
                <w:t>http</w:t>
              </w:r>
              <w:r w:rsidR="005804E3" w:rsidRPr="009E50E1">
                <w:rPr>
                  <w:rStyle w:val="afd"/>
                  <w:color w:val="3D85C6"/>
                  <w:sz w:val="24"/>
                  <w:lang w:val="ru-RU"/>
                </w:rPr>
                <w:t>://</w:t>
              </w:r>
              <w:r w:rsidR="005804E3" w:rsidRPr="009E50E1">
                <w:rPr>
                  <w:rStyle w:val="afd"/>
                  <w:color w:val="3D85C6"/>
                  <w:sz w:val="24"/>
                </w:rPr>
                <w:t>www</w:t>
              </w:r>
              <w:r w:rsidR="005804E3" w:rsidRPr="009E50E1">
                <w:rPr>
                  <w:rStyle w:val="afd"/>
                  <w:color w:val="3D85C6"/>
                  <w:sz w:val="24"/>
                  <w:lang w:val="ru-RU"/>
                </w:rPr>
                <w:t>.</w:t>
              </w:r>
              <w:r w:rsidR="005804E3" w:rsidRPr="009E50E1">
                <w:rPr>
                  <w:rStyle w:val="afd"/>
                  <w:color w:val="3D85C6"/>
                  <w:sz w:val="24"/>
                </w:rPr>
                <w:t>edunews</w:t>
              </w:r>
              <w:r w:rsidR="005804E3" w:rsidRPr="009E50E1">
                <w:rPr>
                  <w:rStyle w:val="afd"/>
                  <w:color w:val="3D85C6"/>
                  <w:sz w:val="24"/>
                  <w:lang w:val="ru-RU"/>
                </w:rPr>
                <w:t>.</w:t>
              </w:r>
              <w:r w:rsidR="005804E3" w:rsidRPr="009E50E1">
                <w:rPr>
                  <w:rStyle w:val="afd"/>
                  <w:color w:val="3D85C6"/>
                  <w:sz w:val="24"/>
                </w:rPr>
                <w:t>ru</w:t>
              </w:r>
              <w:r w:rsidR="005804E3" w:rsidRPr="009E50E1">
                <w:rPr>
                  <w:rStyle w:val="afd"/>
                  <w:color w:val="3D85C6"/>
                  <w:sz w:val="24"/>
                  <w:lang w:val="ru-RU"/>
                </w:rPr>
                <w:t>/</w:t>
              </w:r>
              <w:r w:rsidR="005804E3" w:rsidRPr="009E50E1">
                <w:rPr>
                  <w:rStyle w:val="afd"/>
                  <w:color w:val="3D85C6"/>
                  <w:sz w:val="24"/>
                </w:rPr>
                <w:t>cgi</w:t>
              </w:r>
              <w:r w:rsidR="005804E3" w:rsidRPr="009E50E1">
                <w:rPr>
                  <w:rStyle w:val="afd"/>
                  <w:color w:val="3D85C6"/>
                  <w:sz w:val="24"/>
                  <w:lang w:val="ru-RU"/>
                </w:rPr>
                <w:t>/</w:t>
              </w:r>
              <w:r w:rsidR="005804E3" w:rsidRPr="009E50E1">
                <w:rPr>
                  <w:rStyle w:val="afd"/>
                  <w:color w:val="3D85C6"/>
                  <w:sz w:val="24"/>
                </w:rPr>
                <w:t>mainpage</w:t>
              </w:r>
              <w:r w:rsidR="005804E3" w:rsidRPr="009E50E1">
                <w:rPr>
                  <w:rStyle w:val="afd"/>
                  <w:color w:val="3D85C6"/>
                  <w:sz w:val="24"/>
                  <w:lang w:val="ru-RU"/>
                </w:rPr>
                <w:t>.</w:t>
              </w:r>
              <w:r w:rsidR="005804E3" w:rsidRPr="009E50E1">
                <w:rPr>
                  <w:rStyle w:val="afd"/>
                  <w:color w:val="3D85C6"/>
                  <w:sz w:val="24"/>
                </w:rPr>
                <w:t>cgi</w:t>
              </w:r>
              <w:r w:rsidR="005804E3" w:rsidRPr="009E50E1">
                <w:rPr>
                  <w:rStyle w:val="afd"/>
                  <w:color w:val="3D85C6"/>
                  <w:sz w:val="24"/>
                  <w:lang w:val="ru-RU"/>
                </w:rPr>
                <w:t>?</w:t>
              </w:r>
              <w:r w:rsidR="005804E3" w:rsidRPr="009E50E1">
                <w:rPr>
                  <w:rStyle w:val="afd"/>
                  <w:color w:val="3D85C6"/>
                  <w:sz w:val="24"/>
                </w:rPr>
                <w:t>supdiv</w:t>
              </w:r>
              <w:r w:rsidR="005804E3" w:rsidRPr="009E50E1">
                <w:rPr>
                  <w:rStyle w:val="afd"/>
                  <w:color w:val="3D85C6"/>
                  <w:sz w:val="24"/>
                  <w:lang w:val="ru-RU"/>
                </w:rPr>
                <w:t>=</w:t>
              </w:r>
              <w:r w:rsidR="005804E3" w:rsidRPr="009E50E1">
                <w:rPr>
                  <w:rStyle w:val="afd"/>
                  <w:color w:val="3D85C6"/>
                  <w:sz w:val="24"/>
                </w:rPr>
                <w:t>sprav</w:t>
              </w:r>
            </w:hyperlink>
            <w:r w:rsidR="005804E3" w:rsidRPr="009E50E1">
              <w:rPr>
                <w:color w:val="280D4E"/>
                <w:sz w:val="24"/>
              </w:rPr>
              <w:t> </w:t>
            </w:r>
            <w:r w:rsidR="005804E3" w:rsidRPr="009E50E1">
              <w:rPr>
                <w:color w:val="280D4E"/>
                <w:sz w:val="24"/>
                <w:lang w:val="ru-RU"/>
              </w:rPr>
              <w:t>-</w:t>
            </w:r>
            <w:r w:rsidR="005804E3" w:rsidRPr="009E50E1">
              <w:rPr>
                <w:color w:val="280D4E"/>
                <w:sz w:val="24"/>
              </w:rPr>
              <w:t> </w:t>
            </w:r>
            <w:r w:rsidR="00E21B05" w:rsidRPr="009E50E1">
              <w:rPr>
                <w:rFonts w:eastAsia="№Е"/>
                <w:sz w:val="24"/>
                <w:lang w:val="ru-RU"/>
              </w:rPr>
              <w:t xml:space="preserve"> </w:t>
            </w:r>
          </w:p>
        </w:tc>
      </w:tr>
      <w:tr w:rsidR="005804E3" w:rsidRPr="00584E11" w:rsidTr="00CE44B3">
        <w:tc>
          <w:tcPr>
            <w:tcW w:w="3227" w:type="dxa"/>
          </w:tcPr>
          <w:p w:rsidR="005804E3" w:rsidRPr="00AB0AB8" w:rsidRDefault="005804E3" w:rsidP="003D29E7">
            <w:pPr>
              <w:wordWrap/>
              <w:rPr>
                <w:rFonts w:eastAsia="Calibri"/>
                <w:sz w:val="24"/>
                <w:lang w:val="ru-RU"/>
              </w:rPr>
            </w:pPr>
            <w:r w:rsidRPr="00AB0AB8">
              <w:rPr>
                <w:sz w:val="24"/>
                <w:lang w:val="ru-RU"/>
              </w:rPr>
              <w:lastRenderedPageBreak/>
              <w:t>Участие во Всероссийских профориентационных проектах</w:t>
            </w:r>
          </w:p>
        </w:tc>
        <w:tc>
          <w:tcPr>
            <w:tcW w:w="6788" w:type="dxa"/>
          </w:tcPr>
          <w:p w:rsidR="005804E3" w:rsidRDefault="005804E3" w:rsidP="003D29E7">
            <w:pPr>
              <w:wordWrap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Проектория</w:t>
            </w:r>
            <w:r w:rsidR="00CE44B3">
              <w:rPr>
                <w:rFonts w:eastAsia="Calibri"/>
                <w:sz w:val="24"/>
                <w:lang w:val="ru-RU"/>
              </w:rPr>
              <w:t xml:space="preserve"> </w:t>
            </w:r>
            <w:hyperlink r:id="rId13" w:history="1">
              <w:r w:rsidRPr="00033CC4">
                <w:rPr>
                  <w:rStyle w:val="afd"/>
                  <w:rFonts w:eastAsia="Calibri"/>
                  <w:sz w:val="24"/>
                  <w:lang w:val="ru-RU"/>
                </w:rPr>
                <w:t>https://proektoria.online/</w:t>
              </w:r>
            </w:hyperlink>
          </w:p>
          <w:p w:rsidR="005804E3" w:rsidRPr="00AB0AB8" w:rsidRDefault="005804E3" w:rsidP="003D29E7">
            <w:pPr>
              <w:wordWrap/>
              <w:rPr>
                <w:rStyle w:val="CharAttribute502"/>
                <w:rFonts w:eastAsia="№Е"/>
                <w:i w:val="0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Билет в будущее </w:t>
            </w:r>
            <w:hyperlink r:id="rId14" w:history="1">
              <w:r w:rsidRPr="00033CC4">
                <w:rPr>
                  <w:rStyle w:val="afd"/>
                  <w:rFonts w:eastAsia="Calibri"/>
                  <w:sz w:val="24"/>
                  <w:lang w:val="ru-RU"/>
                </w:rPr>
                <w:t>http://bilet-help.worldskills.ru/</w:t>
              </w:r>
            </w:hyperlink>
            <w:r>
              <w:rPr>
                <w:rFonts w:eastAsia="Calibri"/>
                <w:sz w:val="24"/>
                <w:lang w:val="ru-RU"/>
              </w:rPr>
              <w:t xml:space="preserve"> </w:t>
            </w:r>
          </w:p>
          <w:p w:rsidR="005804E3" w:rsidRPr="00AB0AB8" w:rsidRDefault="005804E3" w:rsidP="003D29E7">
            <w:pPr>
              <w:wordWrap/>
              <w:ind w:firstLine="708"/>
              <w:rPr>
                <w:rStyle w:val="CharAttribute502"/>
                <w:rFonts w:eastAsia="№Е"/>
                <w:i w:val="0"/>
                <w:sz w:val="24"/>
                <w:lang w:val="ru-RU"/>
              </w:rPr>
            </w:pPr>
          </w:p>
        </w:tc>
      </w:tr>
      <w:tr w:rsidR="005804E3" w:rsidRPr="00584E11" w:rsidTr="00CE44B3">
        <w:tc>
          <w:tcPr>
            <w:tcW w:w="3227" w:type="dxa"/>
          </w:tcPr>
          <w:p w:rsidR="005804E3" w:rsidRPr="00AB0AB8" w:rsidRDefault="005804E3" w:rsidP="003D29E7">
            <w:pPr>
              <w:wordWrap/>
              <w:rPr>
                <w:sz w:val="24"/>
                <w:lang w:val="ru-RU"/>
              </w:rPr>
            </w:pPr>
            <w:r w:rsidRPr="00AB0AB8">
              <w:rPr>
                <w:sz w:val="24"/>
                <w:lang w:val="ru-RU"/>
              </w:rPr>
              <w:t xml:space="preserve">Профориентационная деятельность педагога-психолога </w:t>
            </w:r>
          </w:p>
        </w:tc>
        <w:tc>
          <w:tcPr>
            <w:tcW w:w="6788" w:type="dxa"/>
          </w:tcPr>
          <w:p w:rsidR="005804E3" w:rsidRPr="00161C16" w:rsidRDefault="005804E3" w:rsidP="003D29E7">
            <w:pPr>
              <w:pStyle w:val="a3"/>
              <w:numPr>
                <w:ilvl w:val="0"/>
                <w:numId w:val="19"/>
              </w:numPr>
              <w:rPr>
                <w:rFonts w:ascii="Times New Roman"/>
                <w:sz w:val="24"/>
                <w:lang w:val="ru-RU"/>
              </w:rPr>
            </w:pPr>
            <w:r w:rsidRPr="00161C16">
              <w:rPr>
                <w:rFonts w:ascii="Times New Roman"/>
                <w:sz w:val="24"/>
                <w:lang w:val="ru-RU"/>
              </w:rPr>
              <w:t>Организация тестирования и анкетирования учащихся сцелью выявления профнаправленности</w:t>
            </w:r>
          </w:p>
          <w:p w:rsidR="005804E3" w:rsidRPr="0076203B" w:rsidRDefault="005804E3" w:rsidP="003D29E7">
            <w:pPr>
              <w:pStyle w:val="a3"/>
              <w:numPr>
                <w:ilvl w:val="0"/>
                <w:numId w:val="19"/>
              </w:numPr>
              <w:rPr>
                <w:rFonts w:ascii="Times New Roman"/>
                <w:sz w:val="24"/>
                <w:lang w:val="ru-RU"/>
              </w:rPr>
            </w:pPr>
            <w:r w:rsidRPr="00161C16">
              <w:rPr>
                <w:rFonts w:ascii="Times New Roman"/>
                <w:sz w:val="24"/>
                <w:lang w:val="ru-RU"/>
              </w:rPr>
              <w:t>Курс мероприятий «Введение в мир профессий</w:t>
            </w:r>
            <w:r w:rsidRPr="00561E18">
              <w:rPr>
                <w:sz w:val="24"/>
                <w:lang w:val="ru-RU"/>
              </w:rPr>
              <w:t>»</w:t>
            </w:r>
          </w:p>
          <w:p w:rsidR="005804E3" w:rsidRPr="00561E18" w:rsidRDefault="005804E3" w:rsidP="003D29E7">
            <w:pPr>
              <w:pStyle w:val="a3"/>
              <w:numPr>
                <w:ilvl w:val="0"/>
                <w:numId w:val="19"/>
              </w:numPr>
              <w:rPr>
                <w:rStyle w:val="CharAttribute502"/>
                <w:rFonts w:eastAsia="№Е"/>
                <w:i w:val="0"/>
                <w:sz w:val="24"/>
                <w:lang w:val="ru-RU"/>
              </w:rPr>
            </w:pPr>
            <w:r w:rsidRPr="0076203B">
              <w:rPr>
                <w:rFonts w:ascii="Times New Roman"/>
                <w:sz w:val="24"/>
                <w:lang w:val="ru-RU"/>
              </w:rPr>
              <w:t>Индивидуальные консультации психолога с учащимися и их родителями по вопросам склонностей и иных индивидуальных особенностей детей</w:t>
            </w:r>
            <w:r>
              <w:rPr>
                <w:rFonts w:ascii="Times New Roman"/>
                <w:sz w:val="24"/>
                <w:lang w:val="ru-RU"/>
              </w:rPr>
              <w:t xml:space="preserve"> с ОВЗ</w:t>
            </w:r>
            <w:r w:rsidRPr="0076203B">
              <w:rPr>
                <w:rFonts w:ascii="Times New Roman"/>
                <w:sz w:val="24"/>
                <w:lang w:val="ru-RU"/>
              </w:rPr>
              <w:t>, которые могут иметь значение в процессе выбора ими профессии</w:t>
            </w:r>
            <w:r>
              <w:rPr>
                <w:rFonts w:asciiTheme="minorHAnsi" w:hAnsiTheme="minorHAnsi"/>
                <w:sz w:val="24"/>
                <w:lang w:val="ru-RU"/>
              </w:rPr>
              <w:t>.</w:t>
            </w:r>
          </w:p>
          <w:p w:rsidR="005804E3" w:rsidRPr="00AB0AB8" w:rsidRDefault="005804E3" w:rsidP="003D29E7">
            <w:pPr>
              <w:wordWrap/>
              <w:rPr>
                <w:rStyle w:val="CharAttribute502"/>
                <w:rFonts w:eastAsia="№Е"/>
                <w:i w:val="0"/>
                <w:sz w:val="24"/>
                <w:lang w:val="ru-RU"/>
              </w:rPr>
            </w:pPr>
          </w:p>
        </w:tc>
      </w:tr>
    </w:tbl>
    <w:p w:rsidR="005804E3" w:rsidRDefault="005804E3" w:rsidP="003D29E7">
      <w:pPr>
        <w:tabs>
          <w:tab w:val="left" w:pos="851"/>
        </w:tabs>
        <w:wordWrap/>
        <w:rPr>
          <w:b/>
          <w:color w:val="000000"/>
          <w:w w:val="0"/>
          <w:sz w:val="28"/>
          <w:szCs w:val="28"/>
          <w:lang w:val="ru-RU"/>
        </w:rPr>
      </w:pPr>
    </w:p>
    <w:p w:rsidR="00AB6F76" w:rsidRDefault="00AB6F76" w:rsidP="003D29E7">
      <w:pPr>
        <w:tabs>
          <w:tab w:val="left" w:pos="851"/>
        </w:tabs>
        <w:wordWrap/>
        <w:rPr>
          <w:b/>
          <w:color w:val="000000"/>
          <w:w w:val="0"/>
          <w:sz w:val="28"/>
          <w:szCs w:val="28"/>
          <w:lang w:val="ru-RU"/>
        </w:rPr>
      </w:pPr>
    </w:p>
    <w:p w:rsidR="00AB6F76" w:rsidRPr="00AB6F76" w:rsidRDefault="00AB6F76" w:rsidP="003D29E7">
      <w:pPr>
        <w:shd w:val="clear" w:color="auto" w:fill="FFFFFF"/>
        <w:wordWrap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w w:val="0"/>
          <w:sz w:val="28"/>
          <w:szCs w:val="28"/>
          <w:lang w:val="ru-RU"/>
        </w:rPr>
        <w:t xml:space="preserve">                </w:t>
      </w:r>
      <w:r w:rsidRPr="00AB6F76">
        <w:rPr>
          <w:b/>
          <w:color w:val="000000"/>
          <w:sz w:val="28"/>
          <w:szCs w:val="28"/>
          <w:lang w:val="ru-RU" w:eastAsia="ru-RU"/>
        </w:rPr>
        <w:t>3.8 Модуль « Дополнительное образование» (вариативный )</w:t>
      </w:r>
    </w:p>
    <w:p w:rsidR="00AB6F76" w:rsidRPr="00AB6F76" w:rsidRDefault="00AB6F76" w:rsidP="003D29E7">
      <w:pPr>
        <w:shd w:val="clear" w:color="auto" w:fill="FFFFFF"/>
        <w:wordWrap/>
        <w:ind w:firstLine="708"/>
        <w:rPr>
          <w:color w:val="000000"/>
          <w:sz w:val="28"/>
          <w:szCs w:val="28"/>
          <w:lang w:val="ru-RU" w:eastAsia="ru-RU"/>
        </w:rPr>
      </w:pPr>
      <w:r w:rsidRPr="00AB6F76">
        <w:rPr>
          <w:color w:val="000000"/>
          <w:sz w:val="28"/>
          <w:szCs w:val="28"/>
          <w:lang w:val="ru-RU" w:eastAsia="ru-RU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Дополнительное образование ведется  по образовательным программам.</w:t>
      </w:r>
    </w:p>
    <w:p w:rsidR="00AB6F76" w:rsidRPr="00AB6F76" w:rsidRDefault="00AB6F76" w:rsidP="003D29E7">
      <w:pPr>
        <w:shd w:val="clear" w:color="auto" w:fill="FFFFFF"/>
        <w:wordWrap/>
        <w:ind w:firstLine="708"/>
        <w:rPr>
          <w:color w:val="000000"/>
          <w:sz w:val="28"/>
          <w:szCs w:val="28"/>
          <w:lang w:val="ru-RU" w:eastAsia="ru-RU"/>
        </w:rPr>
      </w:pPr>
      <w:r w:rsidRPr="00AB6F76">
        <w:rPr>
          <w:color w:val="000000"/>
          <w:sz w:val="28"/>
          <w:szCs w:val="28"/>
          <w:lang w:val="ru-RU" w:eastAsia="ru-RU"/>
        </w:rPr>
        <w:t>Система дополнительного образования в ГКОУ «С(к) ши №5» г. Оренбурга:</w:t>
      </w:r>
    </w:p>
    <w:p w:rsidR="00AB6F76" w:rsidRPr="00AB6F76" w:rsidRDefault="00AB6F76" w:rsidP="003D29E7">
      <w:pPr>
        <w:pStyle w:val="a3"/>
        <w:numPr>
          <w:ilvl w:val="0"/>
          <w:numId w:val="22"/>
        </w:numPr>
        <w:shd w:val="clear" w:color="auto" w:fill="FFFFFF"/>
        <w:contextualSpacing/>
        <w:jc w:val="left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 w:rsidRPr="00AB6F76">
        <w:rPr>
          <w:rFonts w:ascii="Times New Roman" w:eastAsia="Times New Roman"/>
          <w:color w:val="000000"/>
          <w:sz w:val="28"/>
          <w:szCs w:val="28"/>
          <w:lang w:val="ru-RU" w:eastAsia="ru-RU"/>
        </w:rPr>
        <w:t>ориентируется на запросы и потребности детей, обучающихся и их родителей (законных представителей),</w:t>
      </w:r>
    </w:p>
    <w:p w:rsidR="00AB6F76" w:rsidRPr="00AB6F76" w:rsidRDefault="00AB6F76" w:rsidP="003D29E7">
      <w:pPr>
        <w:pStyle w:val="a3"/>
        <w:numPr>
          <w:ilvl w:val="0"/>
          <w:numId w:val="22"/>
        </w:numPr>
        <w:shd w:val="clear" w:color="auto" w:fill="FFFFFF"/>
        <w:contextualSpacing/>
        <w:jc w:val="left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 w:rsidRPr="00AB6F76">
        <w:rPr>
          <w:rFonts w:ascii="Times New Roman" w:eastAsia="Times New Roman"/>
          <w:color w:val="000000"/>
          <w:sz w:val="28"/>
          <w:szCs w:val="28"/>
          <w:lang w:val="ru-RU" w:eastAsia="ru-RU"/>
        </w:rPr>
        <w:t>обеспечивает психологический комфорт для всех учащихся и личностную значимость обучающихся,</w:t>
      </w:r>
    </w:p>
    <w:p w:rsidR="00AB6F76" w:rsidRPr="00AB6F76" w:rsidRDefault="00AB6F76" w:rsidP="003D29E7">
      <w:pPr>
        <w:pStyle w:val="a3"/>
        <w:numPr>
          <w:ilvl w:val="0"/>
          <w:numId w:val="22"/>
        </w:numPr>
        <w:shd w:val="clear" w:color="auto" w:fill="FFFFFF"/>
        <w:contextualSpacing/>
        <w:jc w:val="left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 w:rsidRPr="00AB6F76">
        <w:rPr>
          <w:rFonts w:ascii="Times New Roman" w:eastAsia="Times New Roman"/>
          <w:color w:val="000000"/>
          <w:sz w:val="28"/>
          <w:szCs w:val="28"/>
          <w:lang w:val="ru-RU" w:eastAsia="ru-RU"/>
        </w:rPr>
        <w:t>предоставляет ученику возможность творческого развития по силам, интересам ;</w:t>
      </w:r>
    </w:p>
    <w:p w:rsidR="00AB6F76" w:rsidRPr="00AB6F76" w:rsidRDefault="00AB6F76" w:rsidP="003D29E7">
      <w:pPr>
        <w:pStyle w:val="a3"/>
        <w:numPr>
          <w:ilvl w:val="0"/>
          <w:numId w:val="22"/>
        </w:numPr>
        <w:shd w:val="clear" w:color="auto" w:fill="FFFFFF"/>
        <w:contextualSpacing/>
        <w:jc w:val="left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 w:rsidRPr="00AB6F76">
        <w:rPr>
          <w:rFonts w:ascii="Times New Roman" w:eastAsia="Times New Roman"/>
          <w:color w:val="000000"/>
          <w:sz w:val="28"/>
          <w:szCs w:val="28"/>
          <w:lang w:val="ru-RU" w:eastAsia="ru-RU"/>
        </w:rPr>
        <w:t>побуждает учащихся к саморазвитию и самовоспитанию, к самооценке и самоанализу.</w:t>
      </w:r>
    </w:p>
    <w:p w:rsidR="00AB6F76" w:rsidRDefault="00AB6F76" w:rsidP="003D29E7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567F">
        <w:rPr>
          <w:sz w:val="28"/>
          <w:szCs w:val="28"/>
        </w:rPr>
        <w:t xml:space="preserve">Кружковая работа в школе-интернате организована с целью  создания оптимальных условий для интеллектуального развития обучающихся, удовлетворения их интересов, склонностей и дарований, творческого труда; музыкального и  физического развития; досуга, отдыха и развлечений воспитанников. Руководство кружковой работой осуществляется учителями, воспитателями  </w:t>
      </w:r>
      <w:r>
        <w:rPr>
          <w:sz w:val="28"/>
          <w:szCs w:val="28"/>
        </w:rPr>
        <w:t>по</w:t>
      </w:r>
      <w:r w:rsidRPr="0054567F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направлениям</w:t>
      </w:r>
      <w:r w:rsidRPr="0054567F">
        <w:rPr>
          <w:sz w:val="28"/>
          <w:szCs w:val="28"/>
        </w:rPr>
        <w:t xml:space="preserve">: </w:t>
      </w:r>
    </w:p>
    <w:p w:rsidR="00AB6F76" w:rsidRDefault="00AB6F76" w:rsidP="003D29E7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AB6F76" w:rsidTr="00AB6F76">
        <w:tc>
          <w:tcPr>
            <w:tcW w:w="4361" w:type="dxa"/>
          </w:tcPr>
          <w:p w:rsidR="00AB6F76" w:rsidRPr="00B33397" w:rsidRDefault="00AB6F76" w:rsidP="003D29E7">
            <w:pPr>
              <w:pStyle w:val="af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33397">
              <w:rPr>
                <w:b/>
                <w:sz w:val="28"/>
                <w:szCs w:val="28"/>
              </w:rPr>
              <w:t xml:space="preserve"> Наименование направления</w:t>
            </w:r>
          </w:p>
        </w:tc>
        <w:tc>
          <w:tcPr>
            <w:tcW w:w="5210" w:type="dxa"/>
          </w:tcPr>
          <w:p w:rsidR="00AB6F76" w:rsidRPr="00B33397" w:rsidRDefault="00AB6F76" w:rsidP="003D29E7">
            <w:pPr>
              <w:pStyle w:val="af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3339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33397">
              <w:rPr>
                <w:b/>
                <w:sz w:val="28"/>
                <w:szCs w:val="28"/>
              </w:rPr>
              <w:t xml:space="preserve"> Наименование кружка</w:t>
            </w:r>
          </w:p>
        </w:tc>
      </w:tr>
      <w:tr w:rsidR="00AB6F76" w:rsidRPr="00584E11" w:rsidTr="00AB6F76">
        <w:tc>
          <w:tcPr>
            <w:tcW w:w="4361" w:type="dxa"/>
          </w:tcPr>
          <w:p w:rsidR="00AB6F76" w:rsidRDefault="00AB6F76" w:rsidP="003D29E7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B6F76" w:rsidRDefault="00AB6F76" w:rsidP="003D29E7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Художественное</w:t>
            </w:r>
          </w:p>
        </w:tc>
        <w:tc>
          <w:tcPr>
            <w:tcW w:w="5210" w:type="dxa"/>
          </w:tcPr>
          <w:p w:rsidR="00AB6F76" w:rsidRDefault="00AB6F76" w:rsidP="00AA668C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«Музыкальные ступеньки», «</w:t>
            </w:r>
            <w:r w:rsidR="00AA668C">
              <w:rPr>
                <w:sz w:val="28"/>
                <w:szCs w:val="28"/>
              </w:rPr>
              <w:t>В гостях у сказки</w:t>
            </w:r>
            <w:r>
              <w:rPr>
                <w:sz w:val="28"/>
                <w:szCs w:val="28"/>
              </w:rPr>
              <w:t>», «Радуга творчества», «В мире сказок», «Клубочек»</w:t>
            </w:r>
            <w:r w:rsidR="00AA668C">
              <w:rPr>
                <w:sz w:val="28"/>
                <w:szCs w:val="28"/>
              </w:rPr>
              <w:t>,</w:t>
            </w:r>
            <w:r w:rsidR="006E63F1">
              <w:rPr>
                <w:sz w:val="28"/>
                <w:szCs w:val="28"/>
              </w:rPr>
              <w:t xml:space="preserve"> «Умные пальчики</w:t>
            </w:r>
          </w:p>
        </w:tc>
      </w:tr>
      <w:tr w:rsidR="00AB6F76" w:rsidTr="00AB6F76">
        <w:tc>
          <w:tcPr>
            <w:tcW w:w="4361" w:type="dxa"/>
          </w:tcPr>
          <w:p w:rsidR="00AB6F76" w:rsidRDefault="00AB6F76" w:rsidP="003D29E7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5210" w:type="dxa"/>
          </w:tcPr>
          <w:p w:rsidR="00AB6F76" w:rsidRDefault="00AB6F76" w:rsidP="003D29E7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«Домоводство»,  «Хочу все знать!»</w:t>
            </w:r>
          </w:p>
        </w:tc>
      </w:tr>
      <w:tr w:rsidR="00AB6F76" w:rsidTr="00AB6F76">
        <w:tc>
          <w:tcPr>
            <w:tcW w:w="4361" w:type="dxa"/>
          </w:tcPr>
          <w:p w:rsidR="00AB6F76" w:rsidRDefault="00AB6F76" w:rsidP="003D29E7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Туристко-краеведческое</w:t>
            </w:r>
          </w:p>
        </w:tc>
        <w:tc>
          <w:tcPr>
            <w:tcW w:w="5210" w:type="dxa"/>
          </w:tcPr>
          <w:p w:rsidR="00AB6F76" w:rsidRDefault="00AB6F76" w:rsidP="003D29E7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краевед»</w:t>
            </w:r>
          </w:p>
        </w:tc>
      </w:tr>
      <w:tr w:rsidR="00AB6F76" w:rsidTr="00AB6F76">
        <w:tc>
          <w:tcPr>
            <w:tcW w:w="4361" w:type="dxa"/>
          </w:tcPr>
          <w:p w:rsidR="00AB6F76" w:rsidRDefault="00AB6F76" w:rsidP="003D29E7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Естественно-научное</w:t>
            </w:r>
          </w:p>
        </w:tc>
        <w:tc>
          <w:tcPr>
            <w:tcW w:w="5210" w:type="dxa"/>
          </w:tcPr>
          <w:p w:rsidR="00AB6F76" w:rsidRDefault="00AB6F76" w:rsidP="003D29E7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читатель»</w:t>
            </w:r>
          </w:p>
        </w:tc>
      </w:tr>
    </w:tbl>
    <w:p w:rsidR="00AB6F76" w:rsidRDefault="00AB6F76" w:rsidP="003D29E7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B6F76" w:rsidRPr="00AB6F76" w:rsidRDefault="00AB6F76" w:rsidP="003D29E7">
      <w:pPr>
        <w:shd w:val="clear" w:color="auto" w:fill="FFFFFF"/>
        <w:wordWrap/>
        <w:ind w:firstLine="708"/>
        <w:rPr>
          <w:color w:val="000000"/>
          <w:sz w:val="28"/>
          <w:szCs w:val="28"/>
          <w:lang w:val="ru-RU" w:eastAsia="ru-RU"/>
        </w:rPr>
      </w:pPr>
      <w:r w:rsidRPr="00AB6F76">
        <w:rPr>
          <w:color w:val="000000"/>
          <w:sz w:val="28"/>
          <w:szCs w:val="28"/>
          <w:lang w:val="ru-RU" w:eastAsia="ru-RU"/>
        </w:rPr>
        <w:lastRenderedPageBreak/>
        <w:t>Массовое участие детей в досуговых программах способствует сплочению школьного коллектива, укреплению традиций школы, созданию благоприятного социально-психологического климата в ней.</w:t>
      </w:r>
    </w:p>
    <w:p w:rsidR="00AB6F76" w:rsidRPr="00AB6F76" w:rsidRDefault="00AB6F76" w:rsidP="003D29E7">
      <w:pPr>
        <w:shd w:val="clear" w:color="auto" w:fill="FFFFFF"/>
        <w:wordWrap/>
        <w:rPr>
          <w:color w:val="000000"/>
          <w:sz w:val="28"/>
          <w:szCs w:val="28"/>
          <w:lang w:val="ru-RU" w:eastAsia="ru-RU"/>
        </w:rPr>
      </w:pPr>
      <w:r w:rsidRPr="00AB6F76">
        <w:rPr>
          <w:color w:val="000000"/>
          <w:sz w:val="28"/>
          <w:szCs w:val="28"/>
          <w:lang w:val="ru-RU" w:eastAsia="ru-RU"/>
        </w:rPr>
        <w:t>Занятия в объединениях могут проводиться по группам и  индивидуально .</w:t>
      </w:r>
    </w:p>
    <w:p w:rsidR="00AB6F76" w:rsidRPr="00AB6F76" w:rsidRDefault="00AB6F76" w:rsidP="003D29E7">
      <w:pPr>
        <w:shd w:val="clear" w:color="auto" w:fill="FFFFFF"/>
        <w:wordWrap/>
        <w:rPr>
          <w:rFonts w:ascii="yandex-sans" w:hAnsi="yandex-sans"/>
          <w:color w:val="000000"/>
          <w:szCs w:val="20"/>
          <w:lang w:val="ru-RU" w:eastAsia="ru-RU"/>
        </w:rPr>
      </w:pPr>
    </w:p>
    <w:p w:rsidR="00AB6F76" w:rsidRPr="003D29E7" w:rsidRDefault="00AB6F76" w:rsidP="003D29E7">
      <w:pPr>
        <w:shd w:val="clear" w:color="auto" w:fill="FFFFFF"/>
        <w:tabs>
          <w:tab w:val="left" w:pos="1641"/>
        </w:tabs>
        <w:wordWrap/>
        <w:ind w:left="-567" w:firstLine="142"/>
        <w:jc w:val="center"/>
        <w:rPr>
          <w:b/>
          <w:color w:val="000000"/>
          <w:sz w:val="28"/>
          <w:szCs w:val="28"/>
          <w:lang w:val="ru-RU" w:eastAsia="ru-RU"/>
        </w:rPr>
      </w:pPr>
      <w:r w:rsidRPr="003D29E7">
        <w:rPr>
          <w:b/>
          <w:color w:val="000000"/>
          <w:sz w:val="28"/>
          <w:szCs w:val="28"/>
          <w:lang w:val="ru-RU" w:eastAsia="ru-RU"/>
        </w:rPr>
        <w:t>3.9.   Модуль</w:t>
      </w:r>
    </w:p>
    <w:p w:rsidR="00AB6F76" w:rsidRPr="00AB6F76" w:rsidRDefault="00AB6F76" w:rsidP="003D29E7">
      <w:pPr>
        <w:shd w:val="clear" w:color="auto" w:fill="FFFFFF"/>
        <w:tabs>
          <w:tab w:val="left" w:pos="1641"/>
        </w:tabs>
        <w:wordWrap/>
        <w:ind w:left="-567" w:firstLine="142"/>
        <w:jc w:val="center"/>
        <w:rPr>
          <w:b/>
          <w:color w:val="000000"/>
          <w:sz w:val="28"/>
          <w:szCs w:val="28"/>
          <w:lang w:val="ru-RU" w:eastAsia="ru-RU"/>
        </w:rPr>
      </w:pPr>
      <w:r w:rsidRPr="00AB6F76">
        <w:rPr>
          <w:b/>
          <w:color w:val="000000"/>
          <w:sz w:val="28"/>
          <w:szCs w:val="28"/>
          <w:lang w:val="ru-RU" w:eastAsia="ru-RU"/>
        </w:rPr>
        <w:t>«Воспитательная работа по социализации учащихся»</w:t>
      </w:r>
    </w:p>
    <w:p w:rsidR="00AB6F76" w:rsidRPr="00AB6F76" w:rsidRDefault="00AB6F76" w:rsidP="003D29E7">
      <w:pPr>
        <w:shd w:val="clear" w:color="auto" w:fill="FFFFFF"/>
        <w:wordWrap/>
        <w:ind w:left="-567" w:firstLine="142"/>
        <w:jc w:val="center"/>
        <w:rPr>
          <w:b/>
          <w:color w:val="000000"/>
          <w:sz w:val="28"/>
          <w:szCs w:val="28"/>
          <w:lang w:val="ru-RU" w:eastAsia="ru-RU"/>
        </w:rPr>
      </w:pPr>
    </w:p>
    <w:p w:rsidR="00AB6F76" w:rsidRPr="00AB6F76" w:rsidRDefault="00AB6F76" w:rsidP="003D29E7">
      <w:pPr>
        <w:shd w:val="clear" w:color="auto" w:fill="FFFFFF"/>
        <w:wordWrap/>
        <w:ind w:left="-567" w:firstLine="142"/>
        <w:rPr>
          <w:color w:val="000000"/>
          <w:sz w:val="28"/>
          <w:szCs w:val="28"/>
          <w:lang w:val="ru-RU" w:eastAsia="ru-RU"/>
        </w:rPr>
      </w:pPr>
    </w:p>
    <w:p w:rsidR="00AB6F76" w:rsidRPr="00AB6F76" w:rsidRDefault="00AB6F76" w:rsidP="003D29E7">
      <w:pPr>
        <w:shd w:val="clear" w:color="auto" w:fill="FFFFFF"/>
        <w:wordWrap/>
        <w:ind w:firstLine="708"/>
        <w:rPr>
          <w:color w:val="000000"/>
          <w:sz w:val="28"/>
          <w:szCs w:val="28"/>
          <w:lang w:val="ru-RU" w:eastAsia="ru-RU"/>
        </w:rPr>
      </w:pPr>
      <w:r w:rsidRPr="00AB6F76">
        <w:rPr>
          <w:color w:val="000000"/>
          <w:sz w:val="28"/>
          <w:szCs w:val="28"/>
          <w:lang w:val="ru-RU" w:eastAsia="ru-RU"/>
        </w:rPr>
        <w:t>ГКОУ «С(к) ши  № 5»г.Оренбурга готовит воспитанников к самостоятельной жизни, дает объем знаний и учений во всех областях жизни, прививает необходимые нравственные качества, навыки культурного поведения.</w:t>
      </w:r>
      <w:r w:rsidRPr="00AB6F76">
        <w:rPr>
          <w:sz w:val="28"/>
          <w:szCs w:val="28"/>
          <w:lang w:val="ru-RU"/>
        </w:rPr>
        <w:t xml:space="preserve"> Социализация детей с ОВЗ в школе   осуществляется постепенно, на основе планирования и реализации комплекса мер, обеспечивающих соблюдение требований к организации этой деятельности (включая наличие соответствующей материальной базы, специальных образовательных программ, подготовку педагогического коллектива, проведение разъяснительной работы с обучающимися и их родителями).</w:t>
      </w:r>
    </w:p>
    <w:p w:rsidR="00AB6F76" w:rsidRPr="00AB6F76" w:rsidRDefault="00AB6F76" w:rsidP="003D29E7">
      <w:pPr>
        <w:shd w:val="clear" w:color="auto" w:fill="FFFFFF"/>
        <w:wordWrap/>
        <w:rPr>
          <w:color w:val="000000"/>
          <w:sz w:val="28"/>
          <w:szCs w:val="28"/>
          <w:lang w:val="ru-RU" w:eastAsia="ru-RU"/>
        </w:rPr>
      </w:pPr>
      <w:r w:rsidRPr="00AB6F76">
        <w:rPr>
          <w:color w:val="000000"/>
          <w:sz w:val="28"/>
          <w:szCs w:val="28"/>
          <w:lang w:val="ru-RU" w:eastAsia="ru-RU"/>
        </w:rPr>
        <w:t>В интернате для воспитанников созданы благоприятные условия для</w:t>
      </w:r>
    </w:p>
    <w:p w:rsidR="00AB6F76" w:rsidRPr="00AB6F76" w:rsidRDefault="00AB6F76" w:rsidP="003D29E7">
      <w:pPr>
        <w:shd w:val="clear" w:color="auto" w:fill="FFFFFF"/>
        <w:wordWrap/>
        <w:rPr>
          <w:color w:val="000000"/>
          <w:sz w:val="28"/>
          <w:szCs w:val="28"/>
          <w:lang w:val="ru-RU" w:eastAsia="ru-RU"/>
        </w:rPr>
      </w:pPr>
      <w:r w:rsidRPr="00AB6F76">
        <w:rPr>
          <w:color w:val="000000"/>
          <w:sz w:val="28"/>
          <w:szCs w:val="28"/>
          <w:lang w:val="ru-RU" w:eastAsia="ru-RU"/>
        </w:rPr>
        <w:t>воспитания и их развития по разным направлениям. Процесс воспитания направлен на получение качественного образования, позволяющего выпускникам продолжить адаптацию и социализацию к реалиям современной жизни.</w:t>
      </w:r>
    </w:p>
    <w:p w:rsidR="00AB6F76" w:rsidRPr="00AB6F76" w:rsidRDefault="00AB6F76" w:rsidP="003D29E7">
      <w:pPr>
        <w:wordWrap/>
        <w:rPr>
          <w:sz w:val="28"/>
          <w:szCs w:val="28"/>
          <w:lang w:val="ru-RU"/>
        </w:rPr>
      </w:pPr>
      <w:r w:rsidRPr="00AB6F76">
        <w:rPr>
          <w:sz w:val="28"/>
          <w:szCs w:val="28"/>
          <w:lang w:val="ru-RU"/>
        </w:rPr>
        <w:t>Социально-педагогическая деятельность в данном направлении призвана решать ряд задач:</w:t>
      </w:r>
    </w:p>
    <w:p w:rsidR="00AB6F76" w:rsidRPr="00AB6F76" w:rsidRDefault="00AB6F76" w:rsidP="003D29E7">
      <w:pPr>
        <w:wordWrap/>
        <w:rPr>
          <w:sz w:val="28"/>
          <w:szCs w:val="28"/>
          <w:lang w:val="ru-RU"/>
        </w:rPr>
      </w:pPr>
      <w:r w:rsidRPr="00AB6F76">
        <w:rPr>
          <w:sz w:val="28"/>
          <w:szCs w:val="28"/>
          <w:lang w:val="ru-RU"/>
        </w:rPr>
        <w:t>- формирование знаний и умений бытового труда;</w:t>
      </w:r>
    </w:p>
    <w:p w:rsidR="00AB6F76" w:rsidRPr="00AB6F76" w:rsidRDefault="00AB6F76" w:rsidP="003D29E7">
      <w:pPr>
        <w:wordWrap/>
        <w:rPr>
          <w:sz w:val="28"/>
          <w:szCs w:val="28"/>
          <w:lang w:val="ru-RU"/>
        </w:rPr>
      </w:pPr>
      <w:r w:rsidRPr="00AB6F76">
        <w:rPr>
          <w:sz w:val="28"/>
          <w:szCs w:val="28"/>
          <w:lang w:val="ru-RU"/>
        </w:rPr>
        <w:t>- формирование умений пользоваться услугами различных предприятий и учреждений;</w:t>
      </w:r>
    </w:p>
    <w:p w:rsidR="00AB6F76" w:rsidRPr="00AB6F76" w:rsidRDefault="00AB6F76" w:rsidP="003D29E7">
      <w:pPr>
        <w:wordWrap/>
        <w:rPr>
          <w:sz w:val="28"/>
          <w:szCs w:val="28"/>
          <w:lang w:val="ru-RU"/>
        </w:rPr>
      </w:pPr>
      <w:r w:rsidRPr="00AB6F76">
        <w:rPr>
          <w:sz w:val="28"/>
          <w:szCs w:val="28"/>
          <w:lang w:val="ru-RU"/>
        </w:rPr>
        <w:t>- формирование экономико-бытовых умений;</w:t>
      </w:r>
    </w:p>
    <w:p w:rsidR="00AB6F76" w:rsidRPr="00AB6F76" w:rsidRDefault="00AB6F76" w:rsidP="003D29E7">
      <w:pPr>
        <w:wordWrap/>
        <w:rPr>
          <w:sz w:val="28"/>
          <w:szCs w:val="28"/>
          <w:lang w:val="ru-RU"/>
        </w:rPr>
      </w:pPr>
      <w:r w:rsidRPr="00AB6F76">
        <w:rPr>
          <w:sz w:val="28"/>
          <w:szCs w:val="28"/>
          <w:lang w:val="ru-RU"/>
        </w:rPr>
        <w:t>- формирование умений  организовывать свой досуг;</w:t>
      </w:r>
    </w:p>
    <w:p w:rsidR="00AB6F76" w:rsidRPr="00AB6F76" w:rsidRDefault="00AB6F76" w:rsidP="003D29E7">
      <w:pPr>
        <w:wordWrap/>
        <w:rPr>
          <w:sz w:val="28"/>
          <w:szCs w:val="28"/>
          <w:lang w:val="ru-RU"/>
        </w:rPr>
      </w:pPr>
      <w:r w:rsidRPr="00AB6F76">
        <w:rPr>
          <w:sz w:val="28"/>
          <w:szCs w:val="28"/>
          <w:lang w:val="ru-RU"/>
        </w:rPr>
        <w:t>-формирование представлений и знаний о нормах культуры, взаимоотношений с различными людьми, накопление соответствующего опыта;</w:t>
      </w:r>
    </w:p>
    <w:p w:rsidR="00AB6F76" w:rsidRPr="00AB6F76" w:rsidRDefault="00AB6F76" w:rsidP="003D29E7">
      <w:pPr>
        <w:wordWrap/>
        <w:rPr>
          <w:sz w:val="28"/>
          <w:szCs w:val="28"/>
          <w:lang w:val="ru-RU"/>
        </w:rPr>
      </w:pPr>
      <w:r w:rsidRPr="00AB6F76">
        <w:rPr>
          <w:sz w:val="28"/>
          <w:szCs w:val="28"/>
          <w:lang w:val="ru-RU"/>
        </w:rPr>
        <w:t>- формирование эмоционально положительного отношения к окружающим.</w:t>
      </w:r>
    </w:p>
    <w:p w:rsidR="00AB6F76" w:rsidRDefault="00AB6F76" w:rsidP="003D29E7">
      <w:pPr>
        <w:wordWrap/>
        <w:ind w:firstLine="708"/>
        <w:rPr>
          <w:color w:val="111111"/>
          <w:sz w:val="28"/>
          <w:szCs w:val="28"/>
          <w:lang w:val="ru-RU" w:eastAsia="ru-RU"/>
        </w:rPr>
      </w:pPr>
      <w:r w:rsidRPr="00AB6F76">
        <w:rPr>
          <w:sz w:val="28"/>
          <w:szCs w:val="28"/>
          <w:lang w:val="ru-RU"/>
        </w:rPr>
        <w:t xml:space="preserve">Большое внимание в нашей школе уделяется такому коррекционному курсу, как СБО (социально-бытовая ориентировка). Занятия проводятся в специально оборудованном кабинете. Кабинет СБО состоит из следующих зон: «Учебная», «Кухня». </w:t>
      </w:r>
      <w:r w:rsidRPr="00AB6F76">
        <w:rPr>
          <w:color w:val="111111"/>
          <w:sz w:val="28"/>
          <w:szCs w:val="28"/>
          <w:lang w:val="ru-RU" w:eastAsia="ru-RU"/>
        </w:rPr>
        <w:t xml:space="preserve">Дети усваивают достаточно широкий круг выполнения работ по ведению домашнего хозяйства от уборки своей комнаты до приготовления пищи: </w:t>
      </w:r>
    </w:p>
    <w:p w:rsidR="000C4B6E" w:rsidRPr="000C4B6E" w:rsidRDefault="00AB6F76" w:rsidP="003D29E7">
      <w:pPr>
        <w:pStyle w:val="a3"/>
        <w:numPr>
          <w:ilvl w:val="0"/>
          <w:numId w:val="24"/>
        </w:numPr>
        <w:rPr>
          <w:color w:val="111111"/>
          <w:sz w:val="28"/>
          <w:szCs w:val="28"/>
          <w:lang w:val="ru-RU" w:eastAsia="ru-RU"/>
        </w:rPr>
      </w:pPr>
      <w:r w:rsidRPr="000C4B6E">
        <w:rPr>
          <w:color w:val="111111"/>
          <w:sz w:val="28"/>
          <w:szCs w:val="28"/>
          <w:lang w:val="ru-RU" w:eastAsia="ru-RU"/>
        </w:rPr>
        <w:t>дежурство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в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группе</w:t>
      </w:r>
      <w:r w:rsidRPr="000C4B6E">
        <w:rPr>
          <w:color w:val="111111"/>
          <w:sz w:val="28"/>
          <w:szCs w:val="28"/>
          <w:lang w:val="ru-RU" w:eastAsia="ru-RU"/>
        </w:rPr>
        <w:t xml:space="preserve">, </w:t>
      </w:r>
      <w:r w:rsidRPr="000C4B6E">
        <w:rPr>
          <w:color w:val="111111"/>
          <w:sz w:val="28"/>
          <w:szCs w:val="28"/>
          <w:lang w:val="ru-RU" w:eastAsia="ru-RU"/>
        </w:rPr>
        <w:t>в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классе</w:t>
      </w:r>
      <w:r w:rsidRPr="000C4B6E">
        <w:rPr>
          <w:color w:val="111111"/>
          <w:sz w:val="28"/>
          <w:szCs w:val="28"/>
          <w:lang w:val="ru-RU" w:eastAsia="ru-RU"/>
        </w:rPr>
        <w:t xml:space="preserve">, </w:t>
      </w:r>
      <w:r w:rsidRPr="000C4B6E">
        <w:rPr>
          <w:color w:val="111111"/>
          <w:sz w:val="28"/>
          <w:szCs w:val="28"/>
          <w:lang w:val="ru-RU" w:eastAsia="ru-RU"/>
        </w:rPr>
        <w:t>столовой</w:t>
      </w:r>
      <w:r w:rsidRPr="000C4B6E">
        <w:rPr>
          <w:color w:val="111111"/>
          <w:sz w:val="28"/>
          <w:szCs w:val="28"/>
          <w:lang w:val="ru-RU" w:eastAsia="ru-RU"/>
        </w:rPr>
        <w:t>;</w:t>
      </w:r>
    </w:p>
    <w:p w:rsidR="000C4B6E" w:rsidRDefault="00AB6F76" w:rsidP="003D29E7">
      <w:pPr>
        <w:pStyle w:val="a3"/>
        <w:numPr>
          <w:ilvl w:val="0"/>
          <w:numId w:val="23"/>
        </w:numPr>
        <w:rPr>
          <w:color w:val="111111"/>
          <w:sz w:val="28"/>
          <w:szCs w:val="28"/>
          <w:lang w:val="ru-RU" w:eastAsia="ru-RU"/>
        </w:rPr>
      </w:pPr>
      <w:r w:rsidRPr="000C4B6E">
        <w:rPr>
          <w:color w:val="111111"/>
          <w:sz w:val="28"/>
          <w:szCs w:val="28"/>
          <w:lang w:val="ru-RU" w:eastAsia="ru-RU"/>
        </w:rPr>
        <w:t>«Самая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чистая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группа</w:t>
      </w:r>
      <w:r w:rsidRPr="000C4B6E">
        <w:rPr>
          <w:color w:val="111111"/>
          <w:sz w:val="28"/>
          <w:szCs w:val="28"/>
          <w:lang w:val="ru-RU" w:eastAsia="ru-RU"/>
        </w:rPr>
        <w:t xml:space="preserve">, </w:t>
      </w:r>
      <w:r w:rsidRPr="000C4B6E">
        <w:rPr>
          <w:color w:val="111111"/>
          <w:sz w:val="28"/>
          <w:szCs w:val="28"/>
          <w:lang w:val="ru-RU" w:eastAsia="ru-RU"/>
        </w:rPr>
        <w:t>класс»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—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даёт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детям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возможность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освоить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приёмы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ухода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за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жилищем</w:t>
      </w:r>
      <w:r w:rsidRPr="000C4B6E">
        <w:rPr>
          <w:color w:val="111111"/>
          <w:sz w:val="28"/>
          <w:szCs w:val="28"/>
          <w:lang w:val="ru-RU" w:eastAsia="ru-RU"/>
        </w:rPr>
        <w:t xml:space="preserve">, </w:t>
      </w:r>
      <w:r w:rsidRPr="000C4B6E">
        <w:rPr>
          <w:color w:val="111111"/>
          <w:sz w:val="28"/>
          <w:szCs w:val="28"/>
          <w:lang w:val="ru-RU" w:eastAsia="ru-RU"/>
        </w:rPr>
        <w:t>создания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и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сохранения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порядка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в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доме</w:t>
      </w:r>
      <w:r w:rsidRPr="000C4B6E">
        <w:rPr>
          <w:color w:val="111111"/>
          <w:sz w:val="28"/>
          <w:szCs w:val="28"/>
          <w:lang w:val="ru-RU" w:eastAsia="ru-RU"/>
        </w:rPr>
        <w:t xml:space="preserve">, </w:t>
      </w:r>
      <w:r w:rsidRPr="000C4B6E">
        <w:rPr>
          <w:color w:val="111111"/>
          <w:sz w:val="28"/>
          <w:szCs w:val="28"/>
          <w:lang w:val="ru-RU" w:eastAsia="ru-RU"/>
        </w:rPr>
        <w:t>создание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уюта</w:t>
      </w:r>
      <w:r w:rsidRPr="000C4B6E">
        <w:rPr>
          <w:color w:val="111111"/>
          <w:sz w:val="28"/>
          <w:szCs w:val="28"/>
          <w:lang w:val="ru-RU" w:eastAsia="ru-RU"/>
        </w:rPr>
        <w:t xml:space="preserve">, </w:t>
      </w:r>
      <w:r w:rsidRPr="000C4B6E">
        <w:rPr>
          <w:color w:val="111111"/>
          <w:sz w:val="28"/>
          <w:szCs w:val="28"/>
          <w:lang w:val="ru-RU" w:eastAsia="ru-RU"/>
        </w:rPr>
        <w:t>овладеть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навыками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пользования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бытовой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техникой</w:t>
      </w:r>
      <w:r w:rsidRPr="000C4B6E">
        <w:rPr>
          <w:color w:val="111111"/>
          <w:sz w:val="28"/>
          <w:szCs w:val="28"/>
          <w:lang w:val="ru-RU" w:eastAsia="ru-RU"/>
        </w:rPr>
        <w:t>;</w:t>
      </w:r>
    </w:p>
    <w:p w:rsidR="000C4B6E" w:rsidRDefault="00AB6F76" w:rsidP="003D29E7">
      <w:pPr>
        <w:pStyle w:val="a3"/>
        <w:numPr>
          <w:ilvl w:val="0"/>
          <w:numId w:val="23"/>
        </w:numPr>
        <w:rPr>
          <w:color w:val="111111"/>
          <w:sz w:val="28"/>
          <w:szCs w:val="28"/>
          <w:lang w:val="ru-RU" w:eastAsia="ru-RU"/>
        </w:rPr>
      </w:pPr>
      <w:r w:rsidRPr="000C4B6E">
        <w:rPr>
          <w:color w:val="111111"/>
          <w:sz w:val="28"/>
          <w:szCs w:val="28"/>
          <w:lang w:val="ru-RU" w:eastAsia="ru-RU"/>
        </w:rPr>
        <w:t>организация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кружковой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работы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по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интересам</w:t>
      </w:r>
      <w:r w:rsidR="000C4B6E">
        <w:rPr>
          <w:color w:val="111111"/>
          <w:sz w:val="28"/>
          <w:szCs w:val="28"/>
          <w:lang w:val="ru-RU" w:eastAsia="ru-RU"/>
        </w:rPr>
        <w:t>;</w:t>
      </w:r>
    </w:p>
    <w:p w:rsidR="000C4B6E" w:rsidRDefault="00AB6F76" w:rsidP="003D29E7">
      <w:pPr>
        <w:pStyle w:val="a3"/>
        <w:numPr>
          <w:ilvl w:val="0"/>
          <w:numId w:val="23"/>
        </w:numPr>
        <w:rPr>
          <w:color w:val="111111"/>
          <w:sz w:val="28"/>
          <w:szCs w:val="28"/>
          <w:lang w:val="ru-RU" w:eastAsia="ru-RU"/>
        </w:rPr>
      </w:pPr>
      <w:r w:rsidRPr="000C4B6E">
        <w:rPr>
          <w:color w:val="111111"/>
          <w:sz w:val="28"/>
          <w:szCs w:val="28"/>
          <w:lang w:val="ru-RU" w:eastAsia="ru-RU"/>
        </w:rPr>
        <w:t>стирка</w:t>
      </w:r>
      <w:r w:rsidRPr="000C4B6E">
        <w:rPr>
          <w:color w:val="111111"/>
          <w:sz w:val="28"/>
          <w:szCs w:val="28"/>
          <w:lang w:val="ru-RU" w:eastAsia="ru-RU"/>
        </w:rPr>
        <w:t xml:space="preserve"> (</w:t>
      </w:r>
      <w:r w:rsidRPr="000C4B6E">
        <w:rPr>
          <w:color w:val="111111"/>
          <w:sz w:val="28"/>
          <w:szCs w:val="28"/>
          <w:lang w:val="ru-RU" w:eastAsia="ru-RU"/>
        </w:rPr>
        <w:t>закладка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белья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в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стиральные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машины</w:t>
      </w:r>
      <w:r w:rsidRPr="000C4B6E">
        <w:rPr>
          <w:color w:val="111111"/>
          <w:sz w:val="28"/>
          <w:szCs w:val="28"/>
          <w:lang w:val="ru-RU" w:eastAsia="ru-RU"/>
        </w:rPr>
        <w:t>)</w:t>
      </w:r>
      <w:r w:rsidR="000C4B6E" w:rsidRPr="000C4B6E">
        <w:rPr>
          <w:color w:val="111111"/>
          <w:sz w:val="28"/>
          <w:szCs w:val="28"/>
          <w:lang w:val="ru-RU" w:eastAsia="ru-RU"/>
        </w:rPr>
        <w:t>;</w:t>
      </w:r>
    </w:p>
    <w:p w:rsidR="000C4B6E" w:rsidRDefault="00AB6F76" w:rsidP="003D29E7">
      <w:pPr>
        <w:pStyle w:val="a3"/>
        <w:numPr>
          <w:ilvl w:val="0"/>
          <w:numId w:val="23"/>
        </w:numPr>
        <w:rPr>
          <w:color w:val="111111"/>
          <w:sz w:val="28"/>
          <w:szCs w:val="28"/>
          <w:lang w:val="ru-RU" w:eastAsia="ru-RU"/>
        </w:rPr>
      </w:pPr>
      <w:r w:rsidRPr="000C4B6E">
        <w:rPr>
          <w:color w:val="111111"/>
          <w:sz w:val="28"/>
          <w:szCs w:val="28"/>
          <w:lang w:val="ru-RU" w:eastAsia="ru-RU"/>
        </w:rPr>
        <w:t>глажение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белья</w:t>
      </w:r>
      <w:r w:rsidRPr="000C4B6E">
        <w:rPr>
          <w:color w:val="111111"/>
          <w:sz w:val="28"/>
          <w:szCs w:val="28"/>
          <w:lang w:val="ru-RU" w:eastAsia="ru-RU"/>
        </w:rPr>
        <w:t xml:space="preserve">, </w:t>
      </w:r>
      <w:r w:rsidRPr="000C4B6E">
        <w:rPr>
          <w:color w:val="111111"/>
          <w:sz w:val="28"/>
          <w:szCs w:val="28"/>
          <w:lang w:val="ru-RU" w:eastAsia="ru-RU"/>
        </w:rPr>
        <w:t>наведения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порядка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в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тумбочках</w:t>
      </w:r>
      <w:r w:rsidRPr="000C4B6E">
        <w:rPr>
          <w:color w:val="111111"/>
          <w:sz w:val="28"/>
          <w:szCs w:val="28"/>
          <w:lang w:val="ru-RU" w:eastAsia="ru-RU"/>
        </w:rPr>
        <w:t>;</w:t>
      </w:r>
    </w:p>
    <w:p w:rsidR="000C4B6E" w:rsidRDefault="00AB6F76" w:rsidP="003D29E7">
      <w:pPr>
        <w:pStyle w:val="a3"/>
        <w:numPr>
          <w:ilvl w:val="0"/>
          <w:numId w:val="23"/>
        </w:numPr>
        <w:rPr>
          <w:color w:val="111111"/>
          <w:sz w:val="28"/>
          <w:szCs w:val="28"/>
          <w:lang w:val="ru-RU" w:eastAsia="ru-RU"/>
        </w:rPr>
      </w:pPr>
      <w:r w:rsidRPr="000C4B6E">
        <w:rPr>
          <w:color w:val="111111"/>
          <w:sz w:val="28"/>
          <w:szCs w:val="28"/>
          <w:lang w:val="ru-RU" w:eastAsia="ru-RU"/>
        </w:rPr>
        <w:t>чистка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и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хранение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зимней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и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осенней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одежды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и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обуви</w:t>
      </w:r>
      <w:r w:rsidRPr="000C4B6E">
        <w:rPr>
          <w:color w:val="111111"/>
          <w:sz w:val="28"/>
          <w:szCs w:val="28"/>
          <w:lang w:val="ru-RU" w:eastAsia="ru-RU"/>
        </w:rPr>
        <w:t>;</w:t>
      </w:r>
    </w:p>
    <w:p w:rsidR="000C4B6E" w:rsidRDefault="00AB6F76" w:rsidP="003D29E7">
      <w:pPr>
        <w:pStyle w:val="a3"/>
        <w:numPr>
          <w:ilvl w:val="0"/>
          <w:numId w:val="23"/>
        </w:numPr>
        <w:rPr>
          <w:color w:val="111111"/>
          <w:sz w:val="28"/>
          <w:szCs w:val="28"/>
          <w:lang w:val="ru-RU" w:eastAsia="ru-RU"/>
        </w:rPr>
      </w:pP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посадка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овощных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культур</w:t>
      </w:r>
      <w:r w:rsidRPr="000C4B6E">
        <w:rPr>
          <w:color w:val="111111"/>
          <w:sz w:val="28"/>
          <w:szCs w:val="28"/>
          <w:lang w:val="ru-RU" w:eastAsia="ru-RU"/>
        </w:rPr>
        <w:t xml:space="preserve">, </w:t>
      </w:r>
      <w:r w:rsidRPr="000C4B6E">
        <w:rPr>
          <w:color w:val="111111"/>
          <w:sz w:val="28"/>
          <w:szCs w:val="28"/>
          <w:lang w:val="ru-RU" w:eastAsia="ru-RU"/>
        </w:rPr>
        <w:t>цветов</w:t>
      </w:r>
      <w:r w:rsidRPr="000C4B6E">
        <w:rPr>
          <w:color w:val="111111"/>
          <w:sz w:val="28"/>
          <w:szCs w:val="28"/>
          <w:lang w:val="ru-RU" w:eastAsia="ru-RU"/>
        </w:rPr>
        <w:t>;</w:t>
      </w:r>
    </w:p>
    <w:p w:rsidR="000C4B6E" w:rsidRDefault="00AB6F76" w:rsidP="003D29E7">
      <w:pPr>
        <w:pStyle w:val="a3"/>
        <w:numPr>
          <w:ilvl w:val="0"/>
          <w:numId w:val="23"/>
        </w:numPr>
        <w:rPr>
          <w:color w:val="111111"/>
          <w:sz w:val="28"/>
          <w:szCs w:val="28"/>
          <w:lang w:val="ru-RU" w:eastAsia="ru-RU"/>
        </w:rPr>
      </w:pPr>
      <w:r w:rsidRPr="000C4B6E">
        <w:rPr>
          <w:color w:val="111111"/>
          <w:sz w:val="28"/>
          <w:szCs w:val="28"/>
          <w:lang w:val="ru-RU" w:eastAsia="ru-RU"/>
        </w:rPr>
        <w:t>посадка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комнатных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цветов</w:t>
      </w:r>
      <w:r w:rsidRPr="000C4B6E">
        <w:rPr>
          <w:color w:val="111111"/>
          <w:sz w:val="28"/>
          <w:szCs w:val="28"/>
          <w:lang w:val="ru-RU" w:eastAsia="ru-RU"/>
        </w:rPr>
        <w:t xml:space="preserve">, </w:t>
      </w:r>
      <w:r w:rsidRPr="000C4B6E">
        <w:rPr>
          <w:color w:val="111111"/>
          <w:sz w:val="28"/>
          <w:szCs w:val="28"/>
          <w:lang w:val="ru-RU" w:eastAsia="ru-RU"/>
        </w:rPr>
        <w:t>уход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за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цветами</w:t>
      </w:r>
      <w:r w:rsidRPr="000C4B6E">
        <w:rPr>
          <w:color w:val="111111"/>
          <w:sz w:val="28"/>
          <w:szCs w:val="28"/>
          <w:lang w:val="ru-RU" w:eastAsia="ru-RU"/>
        </w:rPr>
        <w:t>;</w:t>
      </w:r>
    </w:p>
    <w:p w:rsidR="000C4B6E" w:rsidRDefault="00AB6F76" w:rsidP="003D29E7">
      <w:pPr>
        <w:pStyle w:val="a3"/>
        <w:numPr>
          <w:ilvl w:val="0"/>
          <w:numId w:val="23"/>
        </w:numPr>
        <w:rPr>
          <w:color w:val="111111"/>
          <w:sz w:val="28"/>
          <w:szCs w:val="28"/>
          <w:lang w:val="ru-RU" w:eastAsia="ru-RU"/>
        </w:rPr>
      </w:pPr>
      <w:r w:rsidRPr="000C4B6E">
        <w:rPr>
          <w:color w:val="111111"/>
          <w:sz w:val="28"/>
          <w:szCs w:val="28"/>
          <w:lang w:val="ru-RU" w:eastAsia="ru-RU"/>
        </w:rPr>
        <w:lastRenderedPageBreak/>
        <w:t>участие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в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субботниках</w:t>
      </w:r>
      <w:r w:rsidRPr="000C4B6E">
        <w:rPr>
          <w:color w:val="111111"/>
          <w:sz w:val="28"/>
          <w:szCs w:val="28"/>
          <w:lang w:val="ru-RU" w:eastAsia="ru-RU"/>
        </w:rPr>
        <w:t xml:space="preserve">; </w:t>
      </w:r>
      <w:r w:rsidRPr="000C4B6E">
        <w:rPr>
          <w:color w:val="111111"/>
          <w:sz w:val="28"/>
          <w:szCs w:val="28"/>
          <w:lang w:val="ru-RU" w:eastAsia="ru-RU"/>
        </w:rPr>
        <w:t>в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трудовом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экологическом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десанте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«Мой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школьный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двор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самый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чистый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и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уютный»</w:t>
      </w:r>
      <w:r w:rsidRPr="000C4B6E">
        <w:rPr>
          <w:color w:val="111111"/>
          <w:sz w:val="28"/>
          <w:szCs w:val="28"/>
          <w:lang w:val="ru-RU" w:eastAsia="ru-RU"/>
        </w:rPr>
        <w:t>;</w:t>
      </w:r>
    </w:p>
    <w:p w:rsidR="000C4B6E" w:rsidRPr="000C4B6E" w:rsidRDefault="00AB6F76" w:rsidP="003D29E7">
      <w:pPr>
        <w:pStyle w:val="a3"/>
        <w:numPr>
          <w:ilvl w:val="0"/>
          <w:numId w:val="23"/>
        </w:numPr>
        <w:rPr>
          <w:color w:val="111111"/>
          <w:sz w:val="28"/>
          <w:szCs w:val="28"/>
          <w:lang w:val="ru-RU" w:eastAsia="ru-RU"/>
        </w:rPr>
      </w:pP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еженедельная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операции</w:t>
      </w:r>
      <w:r w:rsidRPr="000C4B6E">
        <w:rPr>
          <w:color w:val="111111"/>
          <w:sz w:val="28"/>
          <w:szCs w:val="28"/>
          <w:lang w:val="ru-RU" w:eastAsia="ru-RU"/>
        </w:rPr>
        <w:t xml:space="preserve"> </w:t>
      </w:r>
      <w:r w:rsidRPr="000C4B6E">
        <w:rPr>
          <w:color w:val="111111"/>
          <w:sz w:val="28"/>
          <w:szCs w:val="28"/>
          <w:lang w:val="ru-RU" w:eastAsia="ru-RU"/>
        </w:rPr>
        <w:t>«Уют»</w:t>
      </w:r>
      <w:r w:rsidRPr="000C4B6E">
        <w:rPr>
          <w:color w:val="111111"/>
          <w:sz w:val="28"/>
          <w:szCs w:val="28"/>
          <w:lang w:val="ru-RU" w:eastAsia="ru-RU"/>
        </w:rPr>
        <w:t>.</w:t>
      </w:r>
    </w:p>
    <w:p w:rsidR="00AB6F76" w:rsidRPr="00AB6F76" w:rsidRDefault="00AB6F76" w:rsidP="003D29E7">
      <w:pPr>
        <w:wordWrap/>
        <w:rPr>
          <w:color w:val="111111"/>
          <w:sz w:val="28"/>
          <w:szCs w:val="28"/>
          <w:lang w:val="ru-RU" w:eastAsia="ru-RU"/>
        </w:rPr>
      </w:pPr>
      <w:r w:rsidRPr="00AB6F76">
        <w:rPr>
          <w:color w:val="111111"/>
          <w:sz w:val="28"/>
          <w:szCs w:val="28"/>
          <w:lang w:val="ru-RU" w:eastAsia="ru-RU"/>
        </w:rPr>
        <w:br/>
      </w:r>
    </w:p>
    <w:p w:rsidR="00AB6F76" w:rsidRPr="00AB6F76" w:rsidRDefault="00AB6F76" w:rsidP="003D29E7">
      <w:pPr>
        <w:wordWrap/>
        <w:ind w:firstLine="708"/>
        <w:rPr>
          <w:sz w:val="28"/>
          <w:szCs w:val="28"/>
          <w:lang w:val="ru-RU"/>
        </w:rPr>
      </w:pPr>
      <w:r w:rsidRPr="00AB6F76">
        <w:rPr>
          <w:sz w:val="28"/>
          <w:szCs w:val="28"/>
          <w:lang w:val="ru-RU"/>
        </w:rPr>
        <w:t>На занятиях для активизации и поддержании интереса к изучаемому материалу применяются различные методы обучения : деловые и ролевые игры «Мир профессий», «Праздничный стол»,«Строительство домов», компьютерные и настольные игры «Монополия», «Жизнь и кошелек», «Семейный бюджет», проводятся различные дискуссии по экономическим проблемам.. В результате данных занятий ученики должны знать, что такое экономика, что значит хозяйствовать, что такое затраты человека на труд, различные формы собственности, хорошо ориентируются в понятие стоимости продукта и цены товара. Проводятся экскурсии  в магазины, службы быта, в отделения связи, на транспорт  и в другие различные учреждения.</w:t>
      </w:r>
    </w:p>
    <w:p w:rsidR="00AB6F76" w:rsidRPr="00AB6F76" w:rsidRDefault="00AB6F76" w:rsidP="003D29E7">
      <w:pPr>
        <w:wordWrap/>
        <w:rPr>
          <w:sz w:val="28"/>
          <w:szCs w:val="28"/>
          <w:lang w:val="ru-RU"/>
        </w:rPr>
      </w:pPr>
    </w:p>
    <w:p w:rsidR="00AB6F76" w:rsidRPr="00AB6F76" w:rsidRDefault="00AB6F76" w:rsidP="003D29E7">
      <w:pPr>
        <w:wordWrap/>
        <w:ind w:firstLine="708"/>
        <w:rPr>
          <w:sz w:val="28"/>
          <w:szCs w:val="28"/>
          <w:lang w:val="ru-RU"/>
        </w:rPr>
      </w:pPr>
      <w:r w:rsidRPr="00AB6F76">
        <w:rPr>
          <w:sz w:val="28"/>
          <w:szCs w:val="28"/>
          <w:lang w:val="ru-RU"/>
        </w:rPr>
        <w:t>Таким образом, социализация детей с ограниченными возможностями здоровья  предполагает не только определенный уровень их трудовой адаптации, но и возможность ориентироваться в окружающей жизни, соблюдая определенные правила и нормы поведения. Работа, систематически проводимая в этом направлении, несомненно, приносит  положительные</w:t>
      </w:r>
      <w:r w:rsidR="000C4B6E">
        <w:rPr>
          <w:sz w:val="28"/>
          <w:szCs w:val="28"/>
          <w:lang w:val="ru-RU"/>
        </w:rPr>
        <w:t xml:space="preserve"> </w:t>
      </w:r>
      <w:r w:rsidRPr="00AB6F76">
        <w:rPr>
          <w:sz w:val="28"/>
          <w:szCs w:val="28"/>
          <w:lang w:val="ru-RU"/>
        </w:rPr>
        <w:t xml:space="preserve"> результаты.</w:t>
      </w:r>
    </w:p>
    <w:p w:rsidR="00AB6F76" w:rsidRDefault="00AB6F76" w:rsidP="003D29E7">
      <w:pPr>
        <w:tabs>
          <w:tab w:val="left" w:pos="851"/>
        </w:tabs>
        <w:wordWrap/>
        <w:rPr>
          <w:b/>
          <w:color w:val="000000"/>
          <w:w w:val="0"/>
          <w:sz w:val="28"/>
          <w:szCs w:val="28"/>
          <w:lang w:val="ru-RU"/>
        </w:rPr>
      </w:pPr>
    </w:p>
    <w:p w:rsidR="000C4B6E" w:rsidRDefault="000C4B6E" w:rsidP="003D29E7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0C4B6E" w:rsidRPr="008B540B" w:rsidRDefault="000C4B6E" w:rsidP="003D29E7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8B540B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4. 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ОСНОВНЫЕ НАПРАВЛЕНИЯ САМО</w:t>
      </w:r>
      <w:r w:rsidRPr="008B540B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АНАЛИЗ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</w:t>
      </w:r>
      <w:r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br/>
      </w:r>
      <w:r w:rsidRPr="008B540B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ВОСПИТАТЕЛЬНО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Й РАБОТЫ</w:t>
      </w:r>
    </w:p>
    <w:p w:rsidR="000C4B6E" w:rsidRDefault="000C4B6E" w:rsidP="003D29E7">
      <w:pPr>
        <w:wordWrap/>
        <w:adjustRightInd w:val="0"/>
        <w:rPr>
          <w:sz w:val="28"/>
          <w:szCs w:val="28"/>
          <w:lang w:val="ru-RU"/>
        </w:rPr>
      </w:pPr>
    </w:p>
    <w:p w:rsidR="000C4B6E" w:rsidRDefault="000C4B6E" w:rsidP="003D29E7">
      <w:pPr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Самоанализ, организуемый в ГКОУ «С(к) ши №5» г. Оренбурга воспитательной работы осуществляется </w:t>
      </w:r>
      <w:r>
        <w:rPr>
          <w:sz w:val="28"/>
          <w:szCs w:val="28"/>
          <w:lang w:val="ru-RU"/>
        </w:rPr>
        <w:br/>
        <w:t xml:space="preserve">по выбранным направлениям и проводится с целью выявления основных проблем школьного воспитания и последующего их решения. </w:t>
      </w:r>
    </w:p>
    <w:p w:rsidR="000C4B6E" w:rsidRDefault="000C4B6E" w:rsidP="003D29E7">
      <w:pPr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Самоанализ направлений воспитательной работы осуществляется ежегодно силами самой школы. </w:t>
      </w:r>
    </w:p>
    <w:p w:rsidR="000C4B6E" w:rsidRDefault="000C4B6E" w:rsidP="003D29E7">
      <w:pPr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</w:t>
      </w:r>
      <w:r w:rsidRPr="001334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ГКОУ «С(к) ши №5»г. Оренбурга, являются: </w:t>
      </w:r>
    </w:p>
    <w:p w:rsidR="000C4B6E" w:rsidRDefault="000C4B6E" w:rsidP="003D29E7">
      <w:pPr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-принцип гуманистической направленности осуществляемого анализа, ориентирующий экспертов на уважительное отношение как к воспитанникам, </w:t>
      </w:r>
      <w:r>
        <w:rPr>
          <w:sz w:val="28"/>
          <w:szCs w:val="28"/>
          <w:lang w:val="ru-RU"/>
        </w:rPr>
        <w:br/>
        <w:t xml:space="preserve">так и к педагогическим работникам, реализующим воспитательный процесс; </w:t>
      </w:r>
    </w:p>
    <w:p w:rsidR="000C4B6E" w:rsidRDefault="000C4B6E" w:rsidP="003D29E7">
      <w:pPr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0C4B6E" w:rsidRDefault="000C4B6E" w:rsidP="003D29E7">
      <w:pPr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</w:p>
    <w:p w:rsidR="000C4B6E" w:rsidRDefault="000C4B6E" w:rsidP="003D29E7">
      <w:pPr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0C4B6E" w:rsidRPr="00133401" w:rsidRDefault="000C4B6E" w:rsidP="003D29E7">
      <w:pPr>
        <w:wordWrap/>
        <w:adjustRightInd w:val="0"/>
        <w:ind w:firstLine="709"/>
        <w:rPr>
          <w:b/>
          <w:iCs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Основными направлениями анализа </w:t>
      </w:r>
      <w:r>
        <w:rPr>
          <w:sz w:val="28"/>
          <w:szCs w:val="28"/>
          <w:lang w:val="ru-RU"/>
        </w:rPr>
        <w:t xml:space="preserve">организуемого в ГКОУ «С(к) ши №5»г. Оренбурга воспитательного процесса являются: </w:t>
      </w:r>
      <w:r>
        <w:rPr>
          <w:i/>
          <w:iCs/>
          <w:sz w:val="28"/>
          <w:szCs w:val="28"/>
          <w:lang w:val="ru-RU"/>
        </w:rPr>
        <w:t xml:space="preserve"> </w:t>
      </w:r>
    </w:p>
    <w:p w:rsidR="000C4B6E" w:rsidRDefault="000C4B6E" w:rsidP="003D29E7">
      <w:pPr>
        <w:wordWrap/>
        <w:adjustRightInd w:val="0"/>
        <w:ind w:firstLine="709"/>
        <w:rPr>
          <w:b/>
          <w:bCs/>
          <w:i/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0C4B6E" w:rsidRDefault="000C4B6E" w:rsidP="003D29E7">
      <w:pPr>
        <w:wordWrap/>
        <w:adjustRightInd w:val="0"/>
        <w:ind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0C4B6E" w:rsidRDefault="000C4B6E" w:rsidP="003D29E7">
      <w:pPr>
        <w:wordWrap/>
        <w:adjustRightInd w:val="0"/>
        <w:ind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школьного методического объединения классных руководителей и воспитателей. </w:t>
      </w:r>
    </w:p>
    <w:p w:rsidR="000C4B6E" w:rsidRDefault="000C4B6E" w:rsidP="003D29E7">
      <w:pPr>
        <w:wordWrap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Таблица 4.1. «</w:t>
      </w:r>
      <w:r w:rsidRPr="001F3B56">
        <w:rPr>
          <w:b/>
          <w:sz w:val="28"/>
          <w:szCs w:val="28"/>
          <w:lang w:val="ru-RU"/>
        </w:rPr>
        <w:t>Перечень критериев и показателей оценки эффективности классного руководства</w:t>
      </w:r>
      <w:r>
        <w:rPr>
          <w:b/>
          <w:sz w:val="28"/>
          <w:szCs w:val="28"/>
          <w:lang w:val="ru-RU"/>
        </w:rPr>
        <w:t>»</w:t>
      </w:r>
    </w:p>
    <w:p w:rsidR="000C4B6E" w:rsidRPr="001F3B56" w:rsidRDefault="000C4B6E" w:rsidP="003D29E7">
      <w:pPr>
        <w:wordWrap/>
        <w:jc w:val="center"/>
        <w:rPr>
          <w:b/>
          <w:sz w:val="28"/>
          <w:szCs w:val="28"/>
          <w:lang w:val="ru-RU"/>
        </w:rPr>
      </w:pPr>
    </w:p>
    <w:tbl>
      <w:tblPr>
        <w:tblStyle w:val="af9"/>
        <w:tblW w:w="9748" w:type="dxa"/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3544"/>
        <w:gridCol w:w="3544"/>
      </w:tblGrid>
      <w:tr w:rsidR="000C4B6E" w:rsidRPr="00584E11" w:rsidTr="00E21B05">
        <w:tc>
          <w:tcPr>
            <w:tcW w:w="704" w:type="dxa"/>
          </w:tcPr>
          <w:p w:rsidR="000C4B6E" w:rsidRDefault="000C4B6E" w:rsidP="003D29E7">
            <w:pPr>
              <w:wordWrap/>
              <w:rPr>
                <w:sz w:val="24"/>
              </w:rPr>
            </w:pPr>
            <w:r>
              <w:rPr>
                <w:sz w:val="24"/>
              </w:rPr>
              <w:t>№№</w:t>
            </w:r>
          </w:p>
        </w:tc>
        <w:tc>
          <w:tcPr>
            <w:tcW w:w="1956" w:type="dxa"/>
          </w:tcPr>
          <w:p w:rsidR="000C4B6E" w:rsidRPr="00635019" w:rsidRDefault="000C4B6E" w:rsidP="003D29E7">
            <w:pPr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>Критерии оценки эффективности классного руководства</w:t>
            </w:r>
          </w:p>
        </w:tc>
        <w:tc>
          <w:tcPr>
            <w:tcW w:w="3544" w:type="dxa"/>
          </w:tcPr>
          <w:p w:rsidR="000C4B6E" w:rsidRPr="00635019" w:rsidRDefault="000C4B6E" w:rsidP="003D29E7">
            <w:pPr>
              <w:wordWrap/>
              <w:jc w:val="center"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>Показатели эффективности деятельности классного руководства</w:t>
            </w:r>
          </w:p>
        </w:tc>
        <w:tc>
          <w:tcPr>
            <w:tcW w:w="3544" w:type="dxa"/>
          </w:tcPr>
          <w:p w:rsidR="000C4B6E" w:rsidRPr="00635019" w:rsidRDefault="000C4B6E" w:rsidP="003D29E7">
            <w:pPr>
              <w:tabs>
                <w:tab w:val="left" w:pos="1452"/>
              </w:tabs>
              <w:wordWrap/>
              <w:ind w:left="-108" w:firstLine="108"/>
              <w:jc w:val="center"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>Примерный диагностический инструментарий оценки эффективности классного руководства</w:t>
            </w:r>
          </w:p>
        </w:tc>
      </w:tr>
      <w:tr w:rsidR="000C4B6E" w:rsidRPr="00584E11" w:rsidTr="00E21B05">
        <w:trPr>
          <w:trHeight w:val="638"/>
        </w:trPr>
        <w:tc>
          <w:tcPr>
            <w:tcW w:w="704" w:type="dxa"/>
            <w:vMerge w:val="restart"/>
          </w:tcPr>
          <w:p w:rsidR="000C4B6E" w:rsidRDefault="000C4B6E" w:rsidP="003D29E7">
            <w:pPr>
              <w:wordWrap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56" w:type="dxa"/>
            <w:vMerge w:val="restart"/>
          </w:tcPr>
          <w:p w:rsidR="000C4B6E" w:rsidRPr="00635019" w:rsidRDefault="000C4B6E" w:rsidP="003D29E7">
            <w:pPr>
              <w:wordWrap/>
              <w:rPr>
                <w:sz w:val="24"/>
              </w:rPr>
            </w:pPr>
            <w:r w:rsidRPr="00635019">
              <w:rPr>
                <w:sz w:val="24"/>
              </w:rPr>
              <w:t xml:space="preserve">Критерий эффективности процесса деятельности </w:t>
            </w:r>
          </w:p>
        </w:tc>
        <w:tc>
          <w:tcPr>
            <w:tcW w:w="3544" w:type="dxa"/>
          </w:tcPr>
          <w:p w:rsidR="000C4B6E" w:rsidRPr="00635019" w:rsidRDefault="000C4B6E" w:rsidP="003D29E7">
            <w:pPr>
              <w:wordWrap/>
              <w:rPr>
                <w:sz w:val="24"/>
              </w:rPr>
            </w:pPr>
            <w:r w:rsidRPr="00635019">
              <w:rPr>
                <w:sz w:val="24"/>
              </w:rPr>
              <w:t xml:space="preserve">Комплексность </w:t>
            </w:r>
          </w:p>
        </w:tc>
        <w:tc>
          <w:tcPr>
            <w:tcW w:w="3544" w:type="dxa"/>
          </w:tcPr>
          <w:p w:rsidR="000C4B6E" w:rsidRPr="00635019" w:rsidRDefault="000C4B6E" w:rsidP="003D29E7">
            <w:pPr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>Организована деятельность по направлениям инвариантной части:</w:t>
            </w:r>
          </w:p>
          <w:p w:rsidR="000C4B6E" w:rsidRPr="00635019" w:rsidRDefault="000C4B6E" w:rsidP="003D29E7">
            <w:pPr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>- личностно ориентированная деятельность по воспитанию и социализации обучающихся в классе;</w:t>
            </w:r>
          </w:p>
          <w:p w:rsidR="000C4B6E" w:rsidRPr="00635019" w:rsidRDefault="000C4B6E" w:rsidP="003D29E7">
            <w:pPr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>- деятельность по воспитанию и социализации обучающихся, осуществляемая с классом как социальной группой;</w:t>
            </w:r>
          </w:p>
          <w:p w:rsidR="000C4B6E" w:rsidRPr="00635019" w:rsidRDefault="000C4B6E" w:rsidP="003D29E7">
            <w:pPr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>- осуществление воспитательной деятельности во взаимодействии с родителями (законными представителями) несовершеннолетних обучающихся;</w:t>
            </w:r>
          </w:p>
          <w:p w:rsidR="000C4B6E" w:rsidRPr="00635019" w:rsidRDefault="000C4B6E" w:rsidP="003D29E7">
            <w:pPr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>-  осуществление воспитательной деятельности во взаимодействии с педагогическим коллективом;</w:t>
            </w:r>
          </w:p>
          <w:p w:rsidR="000C4B6E" w:rsidRPr="00635019" w:rsidRDefault="000C4B6E" w:rsidP="003D29E7">
            <w:pPr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>- участие в осуществлении воспитательной деятельности во взаимодействии с социальным партнерами;</w:t>
            </w:r>
          </w:p>
          <w:p w:rsidR="000C4B6E" w:rsidRPr="00635019" w:rsidRDefault="000C4B6E" w:rsidP="003D29E7">
            <w:pPr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 xml:space="preserve">- ведение и составление педагогическим работниками, </w:t>
            </w:r>
            <w:r w:rsidRPr="00635019">
              <w:rPr>
                <w:sz w:val="24"/>
                <w:lang w:val="ru-RU"/>
              </w:rPr>
              <w:lastRenderedPageBreak/>
              <w:t>осуществляющими классное руководство документации (классный журнал, план работы).</w:t>
            </w:r>
          </w:p>
          <w:p w:rsidR="000C4B6E" w:rsidRPr="00635019" w:rsidRDefault="000C4B6E" w:rsidP="003D29E7">
            <w:pPr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>Организована деятельность по направлениям вариантной части.</w:t>
            </w:r>
          </w:p>
        </w:tc>
      </w:tr>
      <w:tr w:rsidR="000C4B6E" w:rsidRPr="00584E11" w:rsidTr="00E21B05">
        <w:trPr>
          <w:trHeight w:val="638"/>
        </w:trPr>
        <w:tc>
          <w:tcPr>
            <w:tcW w:w="704" w:type="dxa"/>
            <w:vMerge/>
          </w:tcPr>
          <w:p w:rsidR="000C4B6E" w:rsidRPr="001F3B56" w:rsidRDefault="000C4B6E" w:rsidP="003D29E7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1956" w:type="dxa"/>
            <w:vMerge/>
          </w:tcPr>
          <w:p w:rsidR="000C4B6E" w:rsidRPr="00635019" w:rsidRDefault="000C4B6E" w:rsidP="003D29E7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0C4B6E" w:rsidRPr="00635019" w:rsidRDefault="000C4B6E" w:rsidP="003D29E7">
            <w:pPr>
              <w:wordWrap/>
              <w:rPr>
                <w:sz w:val="24"/>
              </w:rPr>
            </w:pPr>
            <w:r w:rsidRPr="00635019">
              <w:rPr>
                <w:sz w:val="24"/>
              </w:rPr>
              <w:t xml:space="preserve">Адресность </w:t>
            </w:r>
          </w:p>
        </w:tc>
        <w:tc>
          <w:tcPr>
            <w:tcW w:w="3544" w:type="dxa"/>
          </w:tcPr>
          <w:p w:rsidR="000C4B6E" w:rsidRPr="00635019" w:rsidRDefault="000C4B6E" w:rsidP="003D29E7">
            <w:pPr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 xml:space="preserve">Учет индивидуальных особенностей детей (выбор дел по интересам, развитие способностей (спортивных, художественных, лидерских и др.), помощь в самоопределении </w:t>
            </w:r>
          </w:p>
        </w:tc>
      </w:tr>
      <w:tr w:rsidR="000C4B6E" w:rsidRPr="00584E11" w:rsidTr="00E21B05">
        <w:trPr>
          <w:trHeight w:val="638"/>
        </w:trPr>
        <w:tc>
          <w:tcPr>
            <w:tcW w:w="704" w:type="dxa"/>
            <w:vMerge/>
          </w:tcPr>
          <w:p w:rsidR="000C4B6E" w:rsidRPr="001F3B56" w:rsidRDefault="000C4B6E" w:rsidP="003D29E7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1956" w:type="dxa"/>
            <w:vMerge/>
          </w:tcPr>
          <w:p w:rsidR="000C4B6E" w:rsidRPr="00635019" w:rsidRDefault="000C4B6E" w:rsidP="003D29E7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0C4B6E" w:rsidRPr="00635019" w:rsidRDefault="000C4B6E" w:rsidP="003D29E7">
            <w:pPr>
              <w:wordWrap/>
              <w:rPr>
                <w:sz w:val="24"/>
              </w:rPr>
            </w:pPr>
            <w:r w:rsidRPr="00635019">
              <w:rPr>
                <w:sz w:val="24"/>
              </w:rPr>
              <w:t>Инновационность</w:t>
            </w:r>
          </w:p>
        </w:tc>
        <w:tc>
          <w:tcPr>
            <w:tcW w:w="3544" w:type="dxa"/>
          </w:tcPr>
          <w:p w:rsidR="000C4B6E" w:rsidRPr="00635019" w:rsidRDefault="000C4B6E" w:rsidP="003D29E7">
            <w:pPr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 xml:space="preserve">В качестве способов воспитательной деятельности используются современные педагогические технологии (сетевые проекты, блог классного руководителя, </w:t>
            </w:r>
            <w:r w:rsidRPr="00635019">
              <w:rPr>
                <w:sz w:val="24"/>
              </w:rPr>
              <w:t>onlain</w:t>
            </w:r>
            <w:r w:rsidRPr="00635019">
              <w:rPr>
                <w:sz w:val="24"/>
                <w:lang w:val="ru-RU"/>
              </w:rPr>
              <w:t xml:space="preserve"> – программы и др.) </w:t>
            </w:r>
          </w:p>
        </w:tc>
      </w:tr>
      <w:tr w:rsidR="000C4B6E" w:rsidRPr="00584E11" w:rsidTr="00E21B05">
        <w:trPr>
          <w:trHeight w:val="638"/>
        </w:trPr>
        <w:tc>
          <w:tcPr>
            <w:tcW w:w="704" w:type="dxa"/>
            <w:vMerge/>
          </w:tcPr>
          <w:p w:rsidR="000C4B6E" w:rsidRPr="001F3B56" w:rsidRDefault="000C4B6E" w:rsidP="003D29E7">
            <w:pPr>
              <w:tabs>
                <w:tab w:val="left" w:pos="-993"/>
              </w:tabs>
              <w:wordWrap/>
              <w:rPr>
                <w:sz w:val="24"/>
                <w:lang w:val="ru-RU"/>
              </w:rPr>
            </w:pPr>
          </w:p>
        </w:tc>
        <w:tc>
          <w:tcPr>
            <w:tcW w:w="1956" w:type="dxa"/>
            <w:vMerge/>
          </w:tcPr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sz w:val="24"/>
              </w:rPr>
            </w:pPr>
            <w:r w:rsidRPr="00635019">
              <w:rPr>
                <w:sz w:val="24"/>
              </w:rPr>
              <w:t xml:space="preserve">Системность </w:t>
            </w:r>
          </w:p>
        </w:tc>
        <w:tc>
          <w:tcPr>
            <w:tcW w:w="3544" w:type="dxa"/>
          </w:tcPr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>В воспитательной деятельности участвуют обучающиеся, родители, социальные партнеры (в план воспитательной деятельности включены обучающиеся, родители, социальные партнеры)</w:t>
            </w:r>
          </w:p>
        </w:tc>
      </w:tr>
      <w:tr w:rsidR="000C4B6E" w:rsidTr="00E21B05">
        <w:trPr>
          <w:trHeight w:val="638"/>
        </w:trPr>
        <w:tc>
          <w:tcPr>
            <w:tcW w:w="704" w:type="dxa"/>
            <w:vMerge w:val="restart"/>
          </w:tcPr>
          <w:p w:rsidR="000C4B6E" w:rsidRDefault="000C4B6E" w:rsidP="003D29E7">
            <w:pPr>
              <w:tabs>
                <w:tab w:val="left" w:pos="-993"/>
              </w:tabs>
              <w:wordWrap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56" w:type="dxa"/>
            <w:vMerge w:val="restart"/>
          </w:tcPr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 xml:space="preserve">Критерии оценки результатов (эффективности) классного руководства </w:t>
            </w:r>
          </w:p>
        </w:tc>
        <w:tc>
          <w:tcPr>
            <w:tcW w:w="3544" w:type="dxa"/>
          </w:tcPr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 xml:space="preserve">Сформированность знаний, представлений о системе ценностей гражданина России  </w:t>
            </w:r>
          </w:p>
        </w:tc>
        <w:tc>
          <w:tcPr>
            <w:tcW w:w="3544" w:type="dxa"/>
          </w:tcPr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b/>
                <w:bCs/>
                <w:sz w:val="24"/>
                <w:lang w:val="ru-RU"/>
              </w:rPr>
            </w:pPr>
            <w:r w:rsidRPr="00635019">
              <w:rPr>
                <w:b/>
                <w:bCs/>
                <w:sz w:val="24"/>
                <w:lang w:val="ru-RU"/>
              </w:rPr>
              <w:t>Для обучающихся 1 – 4 классов</w:t>
            </w:r>
          </w:p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>Метод ранжирования (Н.Е. Щуркова)</w:t>
            </w:r>
          </w:p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b/>
                <w:bCs/>
                <w:sz w:val="24"/>
                <w:lang w:val="ru-RU"/>
              </w:rPr>
            </w:pPr>
            <w:r w:rsidRPr="00635019">
              <w:rPr>
                <w:b/>
                <w:bCs/>
                <w:sz w:val="24"/>
                <w:lang w:val="ru-RU"/>
              </w:rPr>
              <w:t>Для обучающихся 5 – 11 классов</w:t>
            </w:r>
          </w:p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>Методика определения ценностных ориентаций (Н.А. Бирюкова, адаптированная)</w:t>
            </w:r>
          </w:p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i/>
                <w:iCs/>
                <w:sz w:val="24"/>
              </w:rPr>
            </w:pPr>
            <w:r w:rsidRPr="00635019">
              <w:rPr>
                <w:i/>
                <w:iCs/>
                <w:sz w:val="24"/>
              </w:rPr>
              <w:t>Приложение 1</w:t>
            </w:r>
          </w:p>
        </w:tc>
      </w:tr>
      <w:tr w:rsidR="000C4B6E" w:rsidTr="00E21B05">
        <w:tc>
          <w:tcPr>
            <w:tcW w:w="704" w:type="dxa"/>
            <w:vMerge/>
          </w:tcPr>
          <w:p w:rsidR="000C4B6E" w:rsidRDefault="000C4B6E" w:rsidP="003D29E7">
            <w:pPr>
              <w:tabs>
                <w:tab w:val="left" w:pos="-993"/>
              </w:tabs>
              <w:wordWrap/>
              <w:rPr>
                <w:sz w:val="24"/>
              </w:rPr>
            </w:pPr>
          </w:p>
        </w:tc>
        <w:tc>
          <w:tcPr>
            <w:tcW w:w="1956" w:type="dxa"/>
            <w:vMerge/>
          </w:tcPr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sz w:val="24"/>
              </w:rPr>
            </w:pPr>
          </w:p>
        </w:tc>
        <w:tc>
          <w:tcPr>
            <w:tcW w:w="3544" w:type="dxa"/>
          </w:tcPr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>Сформированность позитивной внутренней позиции личности обучающихся в отношении системы ценностей гражданина России</w:t>
            </w:r>
          </w:p>
        </w:tc>
        <w:tc>
          <w:tcPr>
            <w:tcW w:w="3544" w:type="dxa"/>
          </w:tcPr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b/>
                <w:bCs/>
                <w:sz w:val="24"/>
                <w:lang w:val="ru-RU"/>
              </w:rPr>
            </w:pPr>
            <w:r w:rsidRPr="00635019">
              <w:rPr>
                <w:b/>
                <w:bCs/>
                <w:sz w:val="24"/>
                <w:lang w:val="ru-RU"/>
              </w:rPr>
              <w:t xml:space="preserve">Для обучающихся 1 – 4 классов </w:t>
            </w:r>
          </w:p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>Методика недописанный тезис (Н.Е. Щуркова)</w:t>
            </w:r>
          </w:p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b/>
                <w:bCs/>
                <w:sz w:val="24"/>
                <w:lang w:val="ru-RU"/>
              </w:rPr>
            </w:pPr>
            <w:r w:rsidRPr="00635019">
              <w:rPr>
                <w:b/>
                <w:bCs/>
                <w:sz w:val="24"/>
                <w:lang w:val="ru-RU"/>
              </w:rPr>
              <w:t>Для обучающихся 5 – 11 классов</w:t>
            </w:r>
          </w:p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 xml:space="preserve">Методика оценки и самооценки уровня сформированности гражданской идентичности (Л.В. Байбородова) </w:t>
            </w:r>
          </w:p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 xml:space="preserve">Анкета «Мой выбор» (Кожанов И.В.) </w:t>
            </w:r>
          </w:p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 xml:space="preserve">Методика «Незаконченный тезис» (Л.В. Байбородова, адаптированная И.В. </w:t>
            </w:r>
            <w:r w:rsidRPr="00635019">
              <w:rPr>
                <w:sz w:val="24"/>
                <w:lang w:val="ru-RU"/>
              </w:rPr>
              <w:lastRenderedPageBreak/>
              <w:t>Кожановым)</w:t>
            </w:r>
          </w:p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i/>
                <w:iCs/>
                <w:sz w:val="24"/>
              </w:rPr>
            </w:pPr>
            <w:r w:rsidRPr="00635019">
              <w:rPr>
                <w:i/>
                <w:iCs/>
                <w:sz w:val="24"/>
              </w:rPr>
              <w:t>Приложение 2</w:t>
            </w:r>
          </w:p>
        </w:tc>
      </w:tr>
      <w:tr w:rsidR="000C4B6E" w:rsidRPr="00584E11" w:rsidTr="00E21B05">
        <w:tc>
          <w:tcPr>
            <w:tcW w:w="704" w:type="dxa"/>
            <w:vMerge/>
          </w:tcPr>
          <w:p w:rsidR="000C4B6E" w:rsidRDefault="000C4B6E" w:rsidP="003D29E7">
            <w:pPr>
              <w:tabs>
                <w:tab w:val="left" w:pos="-993"/>
              </w:tabs>
              <w:wordWrap/>
              <w:rPr>
                <w:sz w:val="24"/>
              </w:rPr>
            </w:pPr>
          </w:p>
        </w:tc>
        <w:tc>
          <w:tcPr>
            <w:tcW w:w="1956" w:type="dxa"/>
            <w:vMerge/>
          </w:tcPr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sz w:val="24"/>
              </w:rPr>
            </w:pPr>
          </w:p>
        </w:tc>
        <w:tc>
          <w:tcPr>
            <w:tcW w:w="3544" w:type="dxa"/>
          </w:tcPr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 xml:space="preserve">Наличие опыта деятельности на основе системы ценностей гражданина России  </w:t>
            </w:r>
          </w:p>
        </w:tc>
        <w:tc>
          <w:tcPr>
            <w:tcW w:w="3544" w:type="dxa"/>
          </w:tcPr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b/>
                <w:bCs/>
                <w:sz w:val="24"/>
                <w:lang w:val="ru-RU"/>
              </w:rPr>
            </w:pPr>
            <w:r w:rsidRPr="00635019">
              <w:rPr>
                <w:b/>
                <w:bCs/>
                <w:sz w:val="24"/>
                <w:lang w:val="ru-RU"/>
              </w:rPr>
              <w:t xml:space="preserve">Для обучающихся 1 – 4 классов </w:t>
            </w:r>
          </w:p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>Методика «Акт добровольцев» (Н.Е. Щуркова)</w:t>
            </w:r>
          </w:p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b/>
                <w:bCs/>
                <w:sz w:val="24"/>
                <w:lang w:val="ru-RU"/>
              </w:rPr>
            </w:pPr>
            <w:r w:rsidRPr="00635019">
              <w:rPr>
                <w:b/>
                <w:bCs/>
                <w:sz w:val="24"/>
                <w:lang w:val="ru-RU"/>
              </w:rPr>
              <w:t>Для обучающихся 5 - 11 классов</w:t>
            </w:r>
          </w:p>
          <w:p w:rsidR="00ED689A" w:rsidRDefault="000C4B6E" w:rsidP="003D29E7">
            <w:pPr>
              <w:tabs>
                <w:tab w:val="left" w:pos="-993"/>
              </w:tabs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>Тест</w:t>
            </w:r>
            <w:r w:rsidR="00ED689A">
              <w:rPr>
                <w:sz w:val="24"/>
                <w:lang w:val="ru-RU"/>
              </w:rPr>
              <w:t xml:space="preserve"> «Размышляем о жизненном опыте»</w:t>
            </w:r>
          </w:p>
          <w:p w:rsidR="000C4B6E" w:rsidRPr="00635019" w:rsidRDefault="000C4B6E" w:rsidP="003D29E7">
            <w:pPr>
              <w:tabs>
                <w:tab w:val="left" w:pos="-993"/>
              </w:tabs>
              <w:wordWrap/>
              <w:rPr>
                <w:sz w:val="24"/>
                <w:lang w:val="ru-RU"/>
              </w:rPr>
            </w:pPr>
            <w:r w:rsidRPr="00635019">
              <w:rPr>
                <w:sz w:val="24"/>
                <w:lang w:val="ru-RU"/>
              </w:rPr>
              <w:t>(Н.Е. Щуркова) (может быть адаптирован с учетом возраста)</w:t>
            </w:r>
          </w:p>
        </w:tc>
      </w:tr>
    </w:tbl>
    <w:p w:rsidR="000C4B6E" w:rsidRDefault="000C4B6E" w:rsidP="003D29E7">
      <w:pPr>
        <w:wordWrap/>
        <w:adjustRightInd w:val="0"/>
        <w:ind w:right="-1"/>
        <w:rPr>
          <w:iCs/>
          <w:sz w:val="28"/>
          <w:szCs w:val="28"/>
          <w:lang w:val="ru-RU"/>
        </w:rPr>
      </w:pPr>
    </w:p>
    <w:p w:rsidR="000C4B6E" w:rsidRDefault="000C4B6E" w:rsidP="003D29E7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>
        <w:rPr>
          <w:iCs/>
          <w:sz w:val="28"/>
          <w:szCs w:val="28"/>
          <w:lang w:val="ru-RU"/>
        </w:rPr>
        <w:br/>
        <w:t>не удалось и почему; какие новые проблемы появились, над чем далее предстоит работать педагогическому коллективу.</w:t>
      </w:r>
    </w:p>
    <w:p w:rsidR="000C4B6E" w:rsidRDefault="000C4B6E" w:rsidP="003D29E7">
      <w:pPr>
        <w:wordWrap/>
        <w:adjustRightInd w:val="0"/>
        <w:ind w:right="-1" w:firstLine="709"/>
        <w:rPr>
          <w:b/>
          <w:bCs/>
          <w:i/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обучающихся и взрослых.</w:t>
      </w:r>
    </w:p>
    <w:p w:rsidR="000C4B6E" w:rsidRDefault="000C4B6E" w:rsidP="003D29E7">
      <w:pPr>
        <w:wordWrap/>
        <w:adjustRightInd w:val="0"/>
        <w:ind w:firstLine="709"/>
        <w:rPr>
          <w:iCs/>
          <w:color w:val="000000"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>
        <w:rPr>
          <w:iCs/>
          <w:color w:val="000000"/>
          <w:sz w:val="28"/>
          <w:szCs w:val="28"/>
          <w:lang w:val="ru-RU"/>
        </w:rPr>
        <w:t xml:space="preserve">. </w:t>
      </w:r>
    </w:p>
    <w:p w:rsidR="000C4B6E" w:rsidRDefault="000C4B6E" w:rsidP="003D29E7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0C4B6E" w:rsidRDefault="000C4B6E" w:rsidP="003D29E7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Способами 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педагогическом совете школы.</w:t>
      </w:r>
    </w:p>
    <w:p w:rsidR="000C4B6E" w:rsidRDefault="000C4B6E" w:rsidP="003D29E7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Внимание при этом сосредотачивается на вопросах, связанных с</w:t>
      </w:r>
      <w:r>
        <w:rPr>
          <w:iCs/>
          <w:sz w:val="28"/>
          <w:szCs w:val="28"/>
          <w:lang w:val="ru-RU"/>
        </w:rPr>
        <w:t>:</w:t>
      </w:r>
      <w:r w:rsidRPr="006E1C1A">
        <w:rPr>
          <w:iCs/>
          <w:sz w:val="28"/>
          <w:szCs w:val="28"/>
          <w:lang w:val="ru-RU"/>
        </w:rPr>
        <w:t xml:space="preserve"> </w:t>
      </w:r>
    </w:p>
    <w:p w:rsidR="000C4B6E" w:rsidRPr="00635019" w:rsidRDefault="000C4B6E" w:rsidP="003D29E7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35019">
        <w:rPr>
          <w:iCs/>
          <w:sz w:val="28"/>
          <w:szCs w:val="28"/>
          <w:lang w:val="ru-RU"/>
        </w:rPr>
        <w:t xml:space="preserve">качеством проводимых </w:t>
      </w:r>
      <w:r w:rsidRPr="00635019">
        <w:rPr>
          <w:sz w:val="28"/>
          <w:szCs w:val="28"/>
          <w:lang w:val="ru-RU"/>
        </w:rPr>
        <w:t>о</w:t>
      </w:r>
      <w:r w:rsidRPr="00635019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635019">
        <w:rPr>
          <w:sz w:val="28"/>
          <w:szCs w:val="28"/>
          <w:lang w:val="ru-RU"/>
        </w:rPr>
        <w:t>дел;</w:t>
      </w:r>
    </w:p>
    <w:p w:rsidR="000C4B6E" w:rsidRPr="00635019" w:rsidRDefault="000C4B6E" w:rsidP="003D29E7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35019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:rsidR="000C4B6E" w:rsidRPr="00635019" w:rsidRDefault="000C4B6E" w:rsidP="003D29E7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35019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:rsidR="000C4B6E" w:rsidRPr="00635019" w:rsidRDefault="000C4B6E" w:rsidP="003D29E7">
      <w:pPr>
        <w:wordWrap/>
        <w:adjustRightInd w:val="0"/>
        <w:ind w:right="-1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</w:t>
      </w:r>
      <w:r w:rsidRPr="00635019">
        <w:rPr>
          <w:iCs/>
          <w:sz w:val="28"/>
          <w:szCs w:val="28"/>
          <w:lang w:val="ru-RU"/>
        </w:rPr>
        <w:t>качеством организуемой в школе</w:t>
      </w:r>
      <w:r w:rsidRPr="00635019">
        <w:rPr>
          <w:sz w:val="28"/>
          <w:szCs w:val="28"/>
          <w:lang w:val="ru-RU"/>
        </w:rPr>
        <w:t xml:space="preserve"> внеурочной деятельности;</w:t>
      </w:r>
    </w:p>
    <w:p w:rsidR="000C4B6E" w:rsidRPr="00635019" w:rsidRDefault="000C4B6E" w:rsidP="003D29E7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35019">
        <w:rPr>
          <w:iCs/>
          <w:sz w:val="28"/>
          <w:szCs w:val="28"/>
          <w:lang w:val="ru-RU"/>
        </w:rPr>
        <w:t>качеством взаимодействия школы и семей обучающихся</w:t>
      </w:r>
    </w:p>
    <w:p w:rsidR="000C4B6E" w:rsidRPr="00635019" w:rsidRDefault="000C4B6E" w:rsidP="003D29E7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35019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Pr="00635019">
        <w:rPr>
          <w:sz w:val="28"/>
          <w:szCs w:val="28"/>
          <w:lang w:val="ru-RU"/>
        </w:rPr>
        <w:t>ученического самоуправления;</w:t>
      </w:r>
    </w:p>
    <w:p w:rsidR="000C4B6E" w:rsidRPr="00635019" w:rsidRDefault="000C4B6E" w:rsidP="003D29E7">
      <w:pPr>
        <w:wordWrap/>
        <w:adjustRightInd w:val="0"/>
        <w:ind w:right="-1" w:firstLine="709"/>
        <w:rPr>
          <w:i/>
          <w:iCs/>
          <w:sz w:val="28"/>
          <w:szCs w:val="28"/>
          <w:lang w:val="ru-RU"/>
        </w:rPr>
      </w:pPr>
      <w:r w:rsidRPr="00635019">
        <w:rPr>
          <w:iCs/>
          <w:sz w:val="28"/>
          <w:szCs w:val="28"/>
          <w:lang w:val="ru-RU"/>
        </w:rPr>
        <w:t xml:space="preserve">качеством </w:t>
      </w:r>
      <w:r w:rsidRPr="000C4B6E">
        <w:rPr>
          <w:rStyle w:val="CharAttribute484"/>
          <w:rFonts w:eastAsia="№Е"/>
          <w:i w:val="0"/>
          <w:szCs w:val="28"/>
          <w:lang w:val="ru-RU"/>
        </w:rPr>
        <w:t>профориентационной работы школы</w:t>
      </w:r>
      <w:r w:rsidRPr="00635019">
        <w:rPr>
          <w:rStyle w:val="CharAttribute484"/>
          <w:rFonts w:eastAsia="№Е"/>
          <w:szCs w:val="28"/>
          <w:lang w:val="ru-RU"/>
        </w:rPr>
        <w:t>.</w:t>
      </w:r>
    </w:p>
    <w:p w:rsidR="000C4B6E" w:rsidRDefault="000C4B6E" w:rsidP="003D29E7">
      <w:pPr>
        <w:wordWrap/>
        <w:adjustRightInd w:val="0"/>
        <w:ind w:right="-1"/>
        <w:rPr>
          <w:iCs/>
          <w:sz w:val="28"/>
          <w:szCs w:val="28"/>
          <w:lang w:val="ru-RU"/>
        </w:rPr>
      </w:pPr>
    </w:p>
    <w:p w:rsidR="000C4B6E" w:rsidRDefault="000C4B6E" w:rsidP="003D29E7">
      <w:pPr>
        <w:wordWrap/>
        <w:adjustRightInd w:val="0"/>
        <w:ind w:right="-1" w:firstLine="709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Итогом самоанализа </w:t>
      </w:r>
      <w:r>
        <w:rPr>
          <w:sz w:val="28"/>
          <w:szCs w:val="28"/>
          <w:lang w:val="ru-RU"/>
        </w:rPr>
        <w:t>организуемой в ГКОУ «С(к) ши №5» г. Оренбурга воспитательной работы является перечень выявленных проблем, над которыми предстоит работать педагогическому коллективу.</w:t>
      </w:r>
    </w:p>
    <w:p w:rsidR="0042604F" w:rsidRPr="0013700E" w:rsidRDefault="0042604F" w:rsidP="003D29E7">
      <w:pPr>
        <w:tabs>
          <w:tab w:val="left" w:pos="1310"/>
        </w:tabs>
        <w:wordWrap/>
        <w:rPr>
          <w:sz w:val="28"/>
          <w:szCs w:val="28"/>
          <w:lang w:val="ru-RU"/>
        </w:rPr>
      </w:pPr>
    </w:p>
    <w:sectPr w:rsidR="0042604F" w:rsidRPr="0013700E" w:rsidSect="0065635B">
      <w:headerReference w:type="default" r:id="rId15"/>
      <w:endnotePr>
        <w:numFmt w:val="decimal"/>
      </w:endnotePr>
      <w:pgSz w:w="11907" w:h="16839" w:code="9"/>
      <w:pgMar w:top="426" w:right="567" w:bottom="993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C2" w:rsidRDefault="00B261C2" w:rsidP="000D19C7">
      <w:r>
        <w:separator/>
      </w:r>
    </w:p>
  </w:endnote>
  <w:endnote w:type="continuationSeparator" w:id="0">
    <w:p w:rsidR="00B261C2" w:rsidRDefault="00B261C2" w:rsidP="000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C2" w:rsidRDefault="00B261C2" w:rsidP="000D19C7">
      <w:r>
        <w:separator/>
      </w:r>
    </w:p>
  </w:footnote>
  <w:footnote w:type="continuationSeparator" w:id="0">
    <w:p w:rsidR="00B261C2" w:rsidRDefault="00B261C2" w:rsidP="000D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84E11" w:rsidRPr="000D19C7" w:rsidRDefault="00584E11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C06577" w:rsidRPr="00C06577">
          <w:rPr>
            <w:noProof/>
            <w:sz w:val="24"/>
            <w:lang w:val="ru-RU"/>
          </w:rPr>
          <w:t>29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0F3D54"/>
    <w:multiLevelType w:val="hybridMultilevel"/>
    <w:tmpl w:val="046037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0D3C7424"/>
    <w:multiLevelType w:val="hybridMultilevel"/>
    <w:tmpl w:val="91107F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40616"/>
    <w:multiLevelType w:val="hybridMultilevel"/>
    <w:tmpl w:val="52D62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159B0"/>
    <w:multiLevelType w:val="hybridMultilevel"/>
    <w:tmpl w:val="2834DFFA"/>
    <w:lvl w:ilvl="0" w:tplc="3BA8E45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DC3296"/>
    <w:multiLevelType w:val="hybridMultilevel"/>
    <w:tmpl w:val="C328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0">
    <w:nsid w:val="21C712AA"/>
    <w:multiLevelType w:val="hybridMultilevel"/>
    <w:tmpl w:val="6264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46D69"/>
    <w:multiLevelType w:val="hybridMultilevel"/>
    <w:tmpl w:val="627EE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75285"/>
    <w:multiLevelType w:val="hybridMultilevel"/>
    <w:tmpl w:val="F194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C27A1"/>
    <w:multiLevelType w:val="hybridMultilevel"/>
    <w:tmpl w:val="0834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B7DE8"/>
    <w:multiLevelType w:val="multilevel"/>
    <w:tmpl w:val="E15A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9025CD"/>
    <w:multiLevelType w:val="hybridMultilevel"/>
    <w:tmpl w:val="7F78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F40623"/>
    <w:multiLevelType w:val="hybridMultilevel"/>
    <w:tmpl w:val="2B8E3774"/>
    <w:lvl w:ilvl="0" w:tplc="3BA8E45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5260D"/>
    <w:multiLevelType w:val="hybridMultilevel"/>
    <w:tmpl w:val="D2708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A0031"/>
    <w:multiLevelType w:val="hybridMultilevel"/>
    <w:tmpl w:val="0864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44F29"/>
    <w:multiLevelType w:val="hybridMultilevel"/>
    <w:tmpl w:val="389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C17A22"/>
    <w:multiLevelType w:val="hybridMultilevel"/>
    <w:tmpl w:val="78F27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651B2"/>
    <w:multiLevelType w:val="hybridMultilevel"/>
    <w:tmpl w:val="FF04E36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5C9A3D9C"/>
    <w:multiLevelType w:val="hybridMultilevel"/>
    <w:tmpl w:val="2EF8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05674F"/>
    <w:multiLevelType w:val="hybridMultilevel"/>
    <w:tmpl w:val="1C38E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441B9"/>
    <w:multiLevelType w:val="hybridMultilevel"/>
    <w:tmpl w:val="BAFCF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1B2D72"/>
    <w:multiLevelType w:val="hybridMultilevel"/>
    <w:tmpl w:val="3FA04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32429C"/>
    <w:multiLevelType w:val="hybridMultilevel"/>
    <w:tmpl w:val="1636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17"/>
  </w:num>
  <w:num w:numId="5">
    <w:abstractNumId w:val="22"/>
  </w:num>
  <w:num w:numId="6">
    <w:abstractNumId w:val="21"/>
  </w:num>
  <w:num w:numId="7">
    <w:abstractNumId w:val="5"/>
  </w:num>
  <w:num w:numId="8">
    <w:abstractNumId w:val="24"/>
  </w:num>
  <w:num w:numId="9">
    <w:abstractNumId w:val="10"/>
  </w:num>
  <w:num w:numId="10">
    <w:abstractNumId w:val="23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20"/>
  </w:num>
  <w:num w:numId="16">
    <w:abstractNumId w:val="25"/>
  </w:num>
  <w:num w:numId="17">
    <w:abstractNumId w:val="13"/>
  </w:num>
  <w:num w:numId="18">
    <w:abstractNumId w:val="26"/>
  </w:num>
  <w:num w:numId="19">
    <w:abstractNumId w:val="18"/>
  </w:num>
  <w:num w:numId="20">
    <w:abstractNumId w:val="14"/>
  </w:num>
  <w:num w:numId="21">
    <w:abstractNumId w:val="4"/>
  </w:num>
  <w:num w:numId="22">
    <w:abstractNumId w:val="6"/>
  </w:num>
  <w:num w:numId="23">
    <w:abstractNumId w:val="27"/>
  </w:num>
  <w:num w:numId="2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4A0B"/>
    <w:rsid w:val="00024E4E"/>
    <w:rsid w:val="000359FD"/>
    <w:rsid w:val="000472E0"/>
    <w:rsid w:val="0008437D"/>
    <w:rsid w:val="000C4B6E"/>
    <w:rsid w:val="000D19C7"/>
    <w:rsid w:val="000D2C6F"/>
    <w:rsid w:val="000D3E1A"/>
    <w:rsid w:val="000E0499"/>
    <w:rsid w:val="000F18E4"/>
    <w:rsid w:val="000F31D0"/>
    <w:rsid w:val="001208E0"/>
    <w:rsid w:val="00123869"/>
    <w:rsid w:val="00131E20"/>
    <w:rsid w:val="0013700E"/>
    <w:rsid w:val="0013796D"/>
    <w:rsid w:val="00190148"/>
    <w:rsid w:val="001A24DF"/>
    <w:rsid w:val="001A4ED6"/>
    <w:rsid w:val="001B0575"/>
    <w:rsid w:val="001B7C8A"/>
    <w:rsid w:val="001D1EBE"/>
    <w:rsid w:val="001D3669"/>
    <w:rsid w:val="001F0554"/>
    <w:rsid w:val="002017F4"/>
    <w:rsid w:val="00204B3B"/>
    <w:rsid w:val="002673BF"/>
    <w:rsid w:val="0027479A"/>
    <w:rsid w:val="00286ACB"/>
    <w:rsid w:val="00293CD5"/>
    <w:rsid w:val="00295E40"/>
    <w:rsid w:val="002B6A92"/>
    <w:rsid w:val="002C249E"/>
    <w:rsid w:val="002D4864"/>
    <w:rsid w:val="002F10FA"/>
    <w:rsid w:val="002F4A0B"/>
    <w:rsid w:val="002F55BE"/>
    <w:rsid w:val="002F59DF"/>
    <w:rsid w:val="00305E2F"/>
    <w:rsid w:val="00306242"/>
    <w:rsid w:val="00311B2D"/>
    <w:rsid w:val="00315FCA"/>
    <w:rsid w:val="00331971"/>
    <w:rsid w:val="003515B2"/>
    <w:rsid w:val="003644E3"/>
    <w:rsid w:val="003672B3"/>
    <w:rsid w:val="00381829"/>
    <w:rsid w:val="00382D56"/>
    <w:rsid w:val="003A2070"/>
    <w:rsid w:val="003A32F3"/>
    <w:rsid w:val="003B002C"/>
    <w:rsid w:val="003C62C3"/>
    <w:rsid w:val="003D29E7"/>
    <w:rsid w:val="003E1225"/>
    <w:rsid w:val="004050FB"/>
    <w:rsid w:val="00405C8E"/>
    <w:rsid w:val="00414096"/>
    <w:rsid w:val="004140C5"/>
    <w:rsid w:val="0042604F"/>
    <w:rsid w:val="004430A2"/>
    <w:rsid w:val="004623A4"/>
    <w:rsid w:val="004767BB"/>
    <w:rsid w:val="00480B2C"/>
    <w:rsid w:val="004868AF"/>
    <w:rsid w:val="004B483E"/>
    <w:rsid w:val="004B66B8"/>
    <w:rsid w:val="004D7796"/>
    <w:rsid w:val="004E5625"/>
    <w:rsid w:val="005151AB"/>
    <w:rsid w:val="00523254"/>
    <w:rsid w:val="005703C3"/>
    <w:rsid w:val="00575A88"/>
    <w:rsid w:val="00576EF3"/>
    <w:rsid w:val="005804E3"/>
    <w:rsid w:val="005833BE"/>
    <w:rsid w:val="00584E11"/>
    <w:rsid w:val="00586DA2"/>
    <w:rsid w:val="005B0046"/>
    <w:rsid w:val="005B7486"/>
    <w:rsid w:val="00613374"/>
    <w:rsid w:val="00614FCB"/>
    <w:rsid w:val="006207CD"/>
    <w:rsid w:val="0063250E"/>
    <w:rsid w:val="00641977"/>
    <w:rsid w:val="00650DAE"/>
    <w:rsid w:val="0065635B"/>
    <w:rsid w:val="00657FE5"/>
    <w:rsid w:val="00691FF7"/>
    <w:rsid w:val="006A3EA3"/>
    <w:rsid w:val="006A7326"/>
    <w:rsid w:val="006B610F"/>
    <w:rsid w:val="006C0A1E"/>
    <w:rsid w:val="006D000B"/>
    <w:rsid w:val="006E1C1A"/>
    <w:rsid w:val="006E63F1"/>
    <w:rsid w:val="006F3CC7"/>
    <w:rsid w:val="00701E17"/>
    <w:rsid w:val="00702110"/>
    <w:rsid w:val="00714184"/>
    <w:rsid w:val="007279D7"/>
    <w:rsid w:val="00736ED1"/>
    <w:rsid w:val="007622C6"/>
    <w:rsid w:val="00766104"/>
    <w:rsid w:val="007842FC"/>
    <w:rsid w:val="00786B37"/>
    <w:rsid w:val="007A2B68"/>
    <w:rsid w:val="007B38C6"/>
    <w:rsid w:val="007C0330"/>
    <w:rsid w:val="007D23A1"/>
    <w:rsid w:val="00826E5C"/>
    <w:rsid w:val="008434AA"/>
    <w:rsid w:val="008B540B"/>
    <w:rsid w:val="008D3D6C"/>
    <w:rsid w:val="008D7412"/>
    <w:rsid w:val="008D7A78"/>
    <w:rsid w:val="008E3ABA"/>
    <w:rsid w:val="00914D33"/>
    <w:rsid w:val="00932700"/>
    <w:rsid w:val="0094229D"/>
    <w:rsid w:val="0095693E"/>
    <w:rsid w:val="009B23CB"/>
    <w:rsid w:val="009C4A20"/>
    <w:rsid w:val="009D2B44"/>
    <w:rsid w:val="009E2B6D"/>
    <w:rsid w:val="009E3A95"/>
    <w:rsid w:val="009F1F7E"/>
    <w:rsid w:val="00A02206"/>
    <w:rsid w:val="00A145C2"/>
    <w:rsid w:val="00A152E0"/>
    <w:rsid w:val="00A55F70"/>
    <w:rsid w:val="00A60B8B"/>
    <w:rsid w:val="00A6655B"/>
    <w:rsid w:val="00A66862"/>
    <w:rsid w:val="00A8437E"/>
    <w:rsid w:val="00A8443C"/>
    <w:rsid w:val="00AA5365"/>
    <w:rsid w:val="00AA599D"/>
    <w:rsid w:val="00AA668C"/>
    <w:rsid w:val="00AB6F76"/>
    <w:rsid w:val="00AC1CB5"/>
    <w:rsid w:val="00AF012F"/>
    <w:rsid w:val="00B261C2"/>
    <w:rsid w:val="00B361E5"/>
    <w:rsid w:val="00B50691"/>
    <w:rsid w:val="00B5125F"/>
    <w:rsid w:val="00B52CCD"/>
    <w:rsid w:val="00B75962"/>
    <w:rsid w:val="00B87EB2"/>
    <w:rsid w:val="00B96D34"/>
    <w:rsid w:val="00BB0BD7"/>
    <w:rsid w:val="00BB17D5"/>
    <w:rsid w:val="00BC7BC1"/>
    <w:rsid w:val="00BD2D55"/>
    <w:rsid w:val="00BE1F8B"/>
    <w:rsid w:val="00C06577"/>
    <w:rsid w:val="00C31233"/>
    <w:rsid w:val="00C4299F"/>
    <w:rsid w:val="00C4576F"/>
    <w:rsid w:val="00C85A76"/>
    <w:rsid w:val="00C92723"/>
    <w:rsid w:val="00C94A2B"/>
    <w:rsid w:val="00CA71BF"/>
    <w:rsid w:val="00CE44B3"/>
    <w:rsid w:val="00CE499B"/>
    <w:rsid w:val="00CF3E15"/>
    <w:rsid w:val="00D0245C"/>
    <w:rsid w:val="00D06B5C"/>
    <w:rsid w:val="00D16158"/>
    <w:rsid w:val="00D162B4"/>
    <w:rsid w:val="00D2023F"/>
    <w:rsid w:val="00D22053"/>
    <w:rsid w:val="00D26743"/>
    <w:rsid w:val="00D26925"/>
    <w:rsid w:val="00D32C53"/>
    <w:rsid w:val="00D348E7"/>
    <w:rsid w:val="00D401BE"/>
    <w:rsid w:val="00D53A52"/>
    <w:rsid w:val="00D5566E"/>
    <w:rsid w:val="00D619E6"/>
    <w:rsid w:val="00D8596F"/>
    <w:rsid w:val="00DF1178"/>
    <w:rsid w:val="00DF7BEE"/>
    <w:rsid w:val="00E037F9"/>
    <w:rsid w:val="00E21B05"/>
    <w:rsid w:val="00E6727F"/>
    <w:rsid w:val="00E67F2A"/>
    <w:rsid w:val="00E744B1"/>
    <w:rsid w:val="00E81C16"/>
    <w:rsid w:val="00ED689A"/>
    <w:rsid w:val="00F168A6"/>
    <w:rsid w:val="00F3278A"/>
    <w:rsid w:val="00F42B4E"/>
    <w:rsid w:val="00F70363"/>
    <w:rsid w:val="00F927EE"/>
    <w:rsid w:val="00FA4026"/>
    <w:rsid w:val="00FC7EB5"/>
    <w:rsid w:val="00FE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8B54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3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0">
    <w:name w:val="Заголовок 1 Знак"/>
    <w:basedOn w:val="a0"/>
    <w:link w:val="1"/>
    <w:uiPriority w:val="9"/>
    <w:rsid w:val="008B540B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paragraph" w:styleId="afc">
    <w:name w:val="TOC Heading"/>
    <w:basedOn w:val="1"/>
    <w:next w:val="a"/>
    <w:uiPriority w:val="39"/>
    <w:semiHidden/>
    <w:unhideWhenUsed/>
    <w:qFormat/>
    <w:rsid w:val="008B540B"/>
    <w:pPr>
      <w:widowControl/>
      <w:wordWrap/>
      <w:autoSpaceDE/>
      <w:autoSpaceDN/>
      <w:spacing w:line="276" w:lineRule="auto"/>
      <w:jc w:val="left"/>
      <w:outlineLvl w:val="9"/>
    </w:pPr>
    <w:rPr>
      <w:kern w:val="0"/>
      <w:lang w:val="ru-RU" w:eastAsia="ru-RU"/>
    </w:rPr>
  </w:style>
  <w:style w:type="paragraph" w:customStyle="1" w:styleId="s1">
    <w:name w:val="s_1"/>
    <w:basedOn w:val="a"/>
    <w:rsid w:val="004140C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575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Hyperlink"/>
    <w:basedOn w:val="a0"/>
    <w:uiPriority w:val="99"/>
    <w:unhideWhenUsed/>
    <w:rsid w:val="00580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ektoria.onlin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dunews.ru/cgi/mainpage.cgi?supdiv=spra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news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orenburg.postupi.online/ege/vibor-professi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bilet-help.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Rxx3p30kJoSS51S+79b404TmErw=</DigestValue>
    </Reference>
    <Reference URI="#idOfficeObject" Type="http://www.w3.org/2000/09/xmldsig#Object">
      <DigestMethod Algorithm="http://www.w3.org/2000/09/xmldsig#sha1"/>
      <DigestValue>taRdo6MbHbZMM1t1yNLMu89or/o=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QRugQF6mqCSP697S9vLPS8aeMb8=</DigestValue>
    </Reference>
    <Reference URI="#idValidSigLnImg" Type="http://www.w3.org/2000/09/xmldsig#Object">
      <DigestMethod Algorithm="http://www.w3.org/2000/09/xmldsig#sha1"/>
      <DigestValue>z7LDY82rME9w8JBGj5uHatbx1u4=</DigestValue>
    </Reference>
    <Reference URI="#idInvalidSigLnImg" Type="http://www.w3.org/2000/09/xmldsig#Object">
      <DigestMethod Algorithm="http://www.w3.org/2000/09/xmldsig#sha1"/>
      <DigestValue>Zq9kuY9PCUbAWfMXBo0yS0CZyNA=</DigestValue>
    </Reference>
  </SignedInfo>
  <SignatureValue>MCvJCJIR3Loxq1KwwCABQSS3DrEXTYamMH+5cFxcUcASBMD9ysyzi/ajh2rPNr65uNIS+vlK4bTr
Q/quhJSLc0rXMNy9iIO/LLPhy01s0eitI+EskJHOX7DF4+OvP8+iyw6N6dT+7e9vIUeQ/f6NNDxl
HxhM/cnGlcQjURz8Gu0=</SignatureValue>
  <KeyInfo>
    <X509Data>
      <X509Certificate>MIICfjCCAeegAwIBAgIQH3DVmEAcc5xCf3ikego2ZDANBgkqhkiG9w0BAQUFADB1MSUwIwYDVQQD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9v0D65e1XGAHGy61hQn89Pxipe8=</DigestValue>
      </Reference>
      <Reference URI="/word/settings.xml?ContentType=application/vnd.openxmlformats-officedocument.wordprocessingml.settings+xml">
        <DigestMethod Algorithm="http://www.w3.org/2000/09/xmldsig#sha1"/>
        <DigestValue>3+llefzygX/l0xA15rrcwOV7FHQ=</DigestValue>
      </Reference>
      <Reference URI="/word/styles.xml?ContentType=application/vnd.openxmlformats-officedocument.wordprocessingml.styles+xml">
        <DigestMethod Algorithm="http://www.w3.org/2000/09/xmldsig#sha1"/>
        <DigestValue>Bj/9fTHMUnGIBFf2VBtMEuEV3Ic=</DigestValue>
      </Reference>
      <Reference URI="/word/numbering.xml?ContentType=application/vnd.openxmlformats-officedocument.wordprocessingml.numbering+xml">
        <DigestMethod Algorithm="http://www.w3.org/2000/09/xmldsig#sha1"/>
        <DigestValue>7MjmKiQnWB9VWBpDng2m4hrFCoU=</DigestValue>
      </Reference>
      <Reference URI="/word/fontTable.xml?ContentType=application/vnd.openxmlformats-officedocument.wordprocessingml.fontTable+xml">
        <DigestMethod Algorithm="http://www.w3.org/2000/09/xmldsig#sha1"/>
        <DigestValue>ov319Z54R3vrS2cKoIX4XtyA92k=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dgArKUq0zT/cyTxiHBBraT70h58=</DigestValue>
      </Reference>
      <Reference URI="/word/header1.xml?ContentType=application/vnd.openxmlformats-officedocument.wordprocessingml.header+xml">
        <DigestMethod Algorithm="http://www.w3.org/2000/09/xmldsig#sha1"/>
        <DigestValue>/eCd0pTrt1k9e2quHg0Txl1w+uA=</DigestValue>
      </Reference>
      <Reference URI="/word/document.xml?ContentType=application/vnd.openxmlformats-officedocument.wordprocessingml.document.main+xml">
        <DigestMethod Algorithm="http://www.w3.org/2000/09/xmldsig#sha1"/>
        <DigestValue>Fx82v9lUCSSHv6XHsiAxnZc8tEU=</DigestValue>
      </Reference>
      <Reference URI="/word/stylesWithEffects.xml?ContentType=application/vnd.ms-word.stylesWithEffects+xml">
        <DigestMethod Algorithm="http://www.w3.org/2000/09/xmldsig#sha1"/>
        <DigestValue>tMmYUBKRAxqmzqOl1NKI16bBG7o=</DigestValue>
      </Reference>
      <Reference URI="/word/footnotes.xml?ContentType=application/vnd.openxmlformats-officedocument.wordprocessingml.footnotes+xml">
        <DigestMethod Algorithm="http://www.w3.org/2000/09/xmldsig#sha1"/>
        <DigestValue>KFiwEgcxyKE7pv4sOvHXAI2w2LI=</DigestValue>
      </Reference>
      <Reference URI="/word/endnotes.xml?ContentType=application/vnd.openxmlformats-officedocument.wordprocessingml.endnotes+xml">
        <DigestMethod Algorithm="http://www.w3.org/2000/09/xmldsig#sha1"/>
        <DigestValue>/P7uYo4CN8AVM6a3NCEiXLhQrPs=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UpK2LuuEArTQRVQvgsnXzBAB1Uo=</DigestValue>
      </Reference>
    </Manifest>
    <SignatureProperties>
      <SignatureProperty Id="idSignatureTime" Target="#idPackageSignature">
        <mdssi:SignatureTime>
          <mdssi:Format>YYYY-MM-DDThh:mm:ssTZD</mdssi:Format>
          <mdssi:Value>2021-10-06T08:55:15Z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{294D8194-91BF-49E6-B49A-3E718E4D3CBE}</SetupID>
          <SignatureText>Подписано электронной ...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2021-10-06T08:55:15Z</xd:SigningTime>
          <xd:SigningCertificate>
            <xd:Cert>
              <xd:CertDigest>
                <DigestMethod Algorithm="http://www.w3.org/2000/09/xmldsig#sha1"/>
                <DigestValue>DJIYs0J2fs7myaqSKeWmVpzQ6n8=</DigestValue>
              </xd:CertDigest>
              <xd:IssuerSerial>
                <X509IssuerName>O="ГКОУ ""С(К)ШИ № 5""", E=iu27@mail.orb.ru, CN=Ю.Н. Чичеватов</X509IssuerName>
                <X509SerialNumber>41791937333256009234537630140298049124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NBw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IAAAB4rUYAtI4PUAAAAAiAP6YCBAAAAPAVnwKAFZ8CAKjaApytRgAejg9Q8BWfAoA/pgLmXQ9QAAAAAIAVnwIAqNoCAJoJBKytRgB+Vw9QIFhJAPwBAADorUYAQlcPUPwBAAAAAAAA4mbHdeJmx3X8AQAAAAgAAAACAAAAAAAAAK5GAHVux3UAAAAAAAAAADKvRgAHAAAAJK9GAAcAAAAAAAAAAAAAACSvRgA4rkYA2u3GdQAAAAAAAgAAAABGAAcAAAAkr0YABwAAAEwSyHUAAAAAAAAAACSvRgAHAAAAAKjaAmSuRgCYMMZ1AAAAAAACAAAkr0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cAAAAXAAAAAEAAABbJA1CVSUNQgoAAABQAAAADgAAAEwAAAAAAAAAAAAAAAAAAAD//////////2gAAAAuBC4AHQQuACAAJwQ4BEcENQQyBDAEQgQ+BDIECgAAAAQAAAAHAAAABAAAAAMAAAAH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</Object>
  <Object Id="idInvalidSigLnImg">AQAAAGwAAAAAAAAAAAAAAP8AAAB/AAAAAAAAAAAAAABKIwAApREAACBFTUYAAAEABCA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BBHCYsHSaspCowIKhsoKhspCowGaMpGCIoImiuW2LnZCowGuIm1BwgAECAmw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rUMCqRgDMAAAAANmqAiSsRgAAAAAACKtGAK7+a1DAqkYAANmqAgEAAAAA2aoCAQAAADT9a1ABAgAADKxGACCtqgIErEYAANmqArSqRgCAATt2DVw2dt9bNna0qkYAZAEAAAAAAAAAAAAA4mbHdeJmx3VYVrECAAgAAAACAAAAAAAA3KpGAHVux3UAAAAAAAAAAA6sRgAHAAAAAKxGAAcAAAAAAAAAAAAAAACsRgAUq0YA2u3GdQAAAAAAAgAAAABGAAcAAAAArEYABwAAAEwSyHUAAAAAAAAAAACsRgAHAAAAAKjaAkCrRgCYMMZ1AAAAAAACAAAArEYABwAAAG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CAAAAeK1GALSOD1AAAAAIgD+mAgQAAADwFZ8CgBWfAgCo2gKcrUYAHo4PUPAVnwKAP6YC5l0PUAAAAACAFZ8CAKjaAgCaCQSsrUYAflcPUCBYSQD8AQAA6K1GAEJXD1D8AQAAAAAAAOJmx3XiZsd1/AEAAAAIAAAAAgAAAAAAAACuRgB1bsd1AAAAAAAAAAAyr0YABwAAACSvRgAHAAAAAAAAAAAAAAAkr0YAOK5GANrtxnUAAAAAAAIAAAAARgAHAAAAJK9GAAcAAABMEsh1AAAAAAAAAAAkr0YABwAAAACo2gJkrkYAmDDGdQAAAAAAAgAAJK9G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SUASRRgBU9BdQGGYpUAEAAABUGyZQKD0wUCAoxQcYZilQAQAAAFQbJlBsGyZQIH33BiB99wZMkUYAgKASUOw2KVABAAAAVBsmUFiRRgCAATt2DVw2dt9bNnZYkUYAZAEAAAAAAAAAAAAA4mbHdeJmx3W4V7ECAAgAAAACAAAAAAAAgJFGAHVux3UAAAAAAAAAALCSRgAGAAAApJJGAAYAAAAAAAAAAAAAAKSSRgC4kUYA2u3GdQAAAAAAAgAAAABGAAYAAACkkkYABgAAAEwSyHUAAAAAAAAAAKSSRgAGAAAAAKjaAuSRRgCYMMZ1AAAAAAACAACkkkY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oAAAAAoAAABQAAAAXAAAAFwAAAABAAAAWyQNQlUlDUIKAAAAUAAAAA4AAABMAAAAAAAAAAAAAAAAAAAA//////////9oAAAALgQuAB0ELgAgACcEOARHBDUEMgQwBEIEPgQyBAoAAAAEAAAABwAAAAQAAAADAAAABwAAAAYAAAAG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B2C143E-D26E-4C2C-B1D9-BBA23CA8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29</Pages>
  <Words>10540</Words>
  <Characters>60084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14</cp:lastModifiedBy>
  <cp:revision>10</cp:revision>
  <cp:lastPrinted>2021-09-03T04:08:00Z</cp:lastPrinted>
  <dcterms:created xsi:type="dcterms:W3CDTF">2021-07-12T06:39:00Z</dcterms:created>
  <dcterms:modified xsi:type="dcterms:W3CDTF">2021-10-06T08:55:00Z</dcterms:modified>
</cp:coreProperties>
</file>