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6BEB" w14:textId="77777777" w:rsidR="00D5272B" w:rsidRPr="002F5B39" w:rsidRDefault="00D5272B" w:rsidP="00B96511">
      <w:pPr>
        <w:pStyle w:val="Default"/>
        <w:pageBreakBefore/>
        <w:spacing w:line="360" w:lineRule="auto"/>
        <w:jc w:val="center"/>
        <w:rPr>
          <w:sz w:val="27"/>
          <w:szCs w:val="27"/>
        </w:rPr>
      </w:pPr>
      <w:r w:rsidRPr="002F5B39">
        <w:rPr>
          <w:b/>
          <w:sz w:val="27"/>
          <w:szCs w:val="27"/>
        </w:rPr>
        <w:t>Пояснительная записка</w:t>
      </w:r>
    </w:p>
    <w:p w14:paraId="331AE9FE" w14:textId="1B5965EE" w:rsidR="00D5272B" w:rsidRDefault="00E76D2A" w:rsidP="00D5272B">
      <w:pPr>
        <w:shd w:val="clear" w:color="auto" w:fill="FFFFFF"/>
        <w:jc w:val="both"/>
        <w:rPr>
          <w:sz w:val="27"/>
          <w:szCs w:val="27"/>
        </w:rPr>
      </w:pPr>
      <w:r w:rsidRPr="002F5B39">
        <w:rPr>
          <w:sz w:val="27"/>
          <w:szCs w:val="27"/>
        </w:rPr>
        <w:t xml:space="preserve">  </w:t>
      </w:r>
      <w:r w:rsidR="00D7379E" w:rsidRPr="002F5B39">
        <w:rPr>
          <w:sz w:val="27"/>
          <w:szCs w:val="27"/>
        </w:rPr>
        <w:t>Р</w:t>
      </w:r>
      <w:r w:rsidR="00D5272B" w:rsidRPr="002F5B39">
        <w:rPr>
          <w:sz w:val="27"/>
          <w:szCs w:val="27"/>
        </w:rPr>
        <w:t xml:space="preserve">абочая программа </w:t>
      </w:r>
      <w:r w:rsidR="005B768F">
        <w:rPr>
          <w:sz w:val="27"/>
          <w:szCs w:val="27"/>
        </w:rPr>
        <w:t>коррекционного курса «Двигательная коррекция»</w:t>
      </w:r>
      <w:r w:rsidR="00185A18">
        <w:rPr>
          <w:sz w:val="27"/>
          <w:szCs w:val="27"/>
        </w:rPr>
        <w:t xml:space="preserve"> составлена</w:t>
      </w:r>
      <w:r w:rsidR="00684BFA" w:rsidRPr="002F5B39">
        <w:rPr>
          <w:sz w:val="27"/>
          <w:szCs w:val="27"/>
        </w:rPr>
        <w:t xml:space="preserve"> для обучающихся 1(п</w:t>
      </w:r>
      <w:r w:rsidR="001F28A0">
        <w:rPr>
          <w:sz w:val="27"/>
          <w:szCs w:val="27"/>
        </w:rPr>
        <w:t>одготовительн</w:t>
      </w:r>
      <w:r w:rsidR="008E1181">
        <w:rPr>
          <w:sz w:val="27"/>
          <w:szCs w:val="27"/>
        </w:rPr>
        <w:t>ого</w:t>
      </w:r>
      <w:r w:rsidR="00684BFA" w:rsidRPr="002F5B39">
        <w:rPr>
          <w:sz w:val="27"/>
          <w:szCs w:val="27"/>
        </w:rPr>
        <w:t>)</w:t>
      </w:r>
      <w:r w:rsidR="00B934E1">
        <w:rPr>
          <w:sz w:val="27"/>
          <w:szCs w:val="27"/>
        </w:rPr>
        <w:t xml:space="preserve"> -</w:t>
      </w:r>
      <w:r w:rsidR="00684BFA" w:rsidRPr="002F5B39">
        <w:rPr>
          <w:sz w:val="27"/>
          <w:szCs w:val="27"/>
        </w:rPr>
        <w:t xml:space="preserve"> </w:t>
      </w:r>
      <w:r w:rsidR="00B934E1">
        <w:rPr>
          <w:sz w:val="27"/>
          <w:szCs w:val="27"/>
        </w:rPr>
        <w:t xml:space="preserve">4 </w:t>
      </w:r>
      <w:r w:rsidR="00684BFA" w:rsidRPr="002F5B39">
        <w:rPr>
          <w:sz w:val="27"/>
          <w:szCs w:val="27"/>
        </w:rPr>
        <w:t>класс</w:t>
      </w:r>
      <w:r w:rsidR="00C76D95">
        <w:rPr>
          <w:sz w:val="27"/>
          <w:szCs w:val="27"/>
        </w:rPr>
        <w:t>ов</w:t>
      </w:r>
      <w:r w:rsidR="00D5272B" w:rsidRPr="002F5B39">
        <w:rPr>
          <w:sz w:val="27"/>
          <w:szCs w:val="27"/>
        </w:rPr>
        <w:t xml:space="preserve"> на основе</w:t>
      </w:r>
      <w:r w:rsidR="00185A18">
        <w:rPr>
          <w:sz w:val="27"/>
          <w:szCs w:val="27"/>
        </w:rPr>
        <w:t xml:space="preserve"> </w:t>
      </w:r>
      <w:r w:rsidR="009C6037">
        <w:rPr>
          <w:sz w:val="27"/>
          <w:szCs w:val="27"/>
        </w:rPr>
        <w:t xml:space="preserve">Федерального закона «Об образовании в Российской Федерации» от 29.12.2012  № 273-Ф3; </w:t>
      </w:r>
      <w:r w:rsidR="00185A18">
        <w:rPr>
          <w:sz w:val="27"/>
          <w:szCs w:val="27"/>
        </w:rPr>
        <w:t>приказа Министерства образования и науки РФ от19 декабря 2014г. №1598 «Об утверждении федерального государственного образовательного стандарта</w:t>
      </w:r>
      <w:r w:rsidR="00D5272B" w:rsidRPr="002F5B39">
        <w:rPr>
          <w:sz w:val="27"/>
          <w:szCs w:val="27"/>
        </w:rPr>
        <w:t xml:space="preserve"> начального общего образования обучающихся с ограниченными возможностями здоровья</w:t>
      </w:r>
      <w:r w:rsidR="00185A18">
        <w:rPr>
          <w:sz w:val="27"/>
          <w:szCs w:val="27"/>
        </w:rPr>
        <w:t>», приказа Министерства просвещения России от 24 ноября 2022 г. № 1023 «Об утверждении федеральной адаптированной</w:t>
      </w:r>
      <w:r w:rsidR="002A7E99">
        <w:rPr>
          <w:sz w:val="27"/>
          <w:szCs w:val="27"/>
        </w:rPr>
        <w:t xml:space="preserve"> образовательной программы начального общего образования для обучающихся с ограниченными возможностями здоровья»</w:t>
      </w:r>
      <w:r w:rsidR="006F324A">
        <w:rPr>
          <w:sz w:val="27"/>
          <w:szCs w:val="27"/>
        </w:rPr>
        <w:t xml:space="preserve"> (вариант 6.2), </w:t>
      </w:r>
      <w:r w:rsidR="00121656">
        <w:rPr>
          <w:sz w:val="27"/>
          <w:szCs w:val="27"/>
        </w:rPr>
        <w:t xml:space="preserve">приказа Министерства просвещения РФ от17.07.2024 г. №495 «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w:t>
      </w:r>
      <w:r w:rsidR="006F324A">
        <w:rPr>
          <w:sz w:val="27"/>
          <w:szCs w:val="27"/>
        </w:rPr>
        <w:t xml:space="preserve">приказа Министерства просвещения РФ от 18 мая 2023 г. №370 «Об утверждении федеральной образовательной программы воспитания начального общего образования», </w:t>
      </w:r>
      <w:r w:rsidR="00D5272B" w:rsidRPr="002F5B39">
        <w:rPr>
          <w:sz w:val="27"/>
          <w:szCs w:val="27"/>
        </w:rPr>
        <w:t>АООП начального общего образования обучающихся с НОДА (вариант 6.2)</w:t>
      </w:r>
      <w:r w:rsidR="009C6037">
        <w:rPr>
          <w:sz w:val="27"/>
          <w:szCs w:val="27"/>
        </w:rPr>
        <w:t>.</w:t>
      </w:r>
    </w:p>
    <w:p w14:paraId="2A8F8406" w14:textId="77777777" w:rsidR="009C6037" w:rsidRPr="002F5B39" w:rsidRDefault="009C6037" w:rsidP="00D5272B">
      <w:pPr>
        <w:shd w:val="clear" w:color="auto" w:fill="FFFFFF"/>
        <w:jc w:val="both"/>
        <w:rPr>
          <w:sz w:val="27"/>
          <w:szCs w:val="27"/>
        </w:rPr>
      </w:pPr>
      <w:r>
        <w:rPr>
          <w:sz w:val="27"/>
          <w:szCs w:val="27"/>
        </w:rPr>
        <w:t xml:space="preserve">   Рабочая программа коррекционного курса «Двигательная</w:t>
      </w:r>
      <w:r w:rsidR="00676E90">
        <w:rPr>
          <w:sz w:val="27"/>
          <w:szCs w:val="27"/>
        </w:rPr>
        <w:t xml:space="preserve"> коррекция» ориентирована на целевые приоритеты, сформированные в рабочей программе воспитания школы.</w:t>
      </w:r>
    </w:p>
    <w:p w14:paraId="5EC8B058" w14:textId="77777777" w:rsidR="00D5272B" w:rsidRPr="00883D04" w:rsidRDefault="00E76D2A" w:rsidP="00883D04">
      <w:pPr>
        <w:shd w:val="clear" w:color="auto" w:fill="FFFFFF"/>
        <w:jc w:val="both"/>
        <w:rPr>
          <w:rFonts w:eastAsia="SimSun"/>
          <w:sz w:val="27"/>
          <w:szCs w:val="27"/>
        </w:rPr>
      </w:pPr>
      <w:r w:rsidRPr="002F5B39">
        <w:rPr>
          <w:sz w:val="27"/>
          <w:szCs w:val="27"/>
        </w:rPr>
        <w:t xml:space="preserve"> </w:t>
      </w:r>
      <w:r w:rsidR="00883D04">
        <w:rPr>
          <w:rFonts w:eastAsia="SimSun"/>
          <w:sz w:val="27"/>
          <w:szCs w:val="27"/>
        </w:rPr>
        <w:t xml:space="preserve">  </w:t>
      </w:r>
      <w:r w:rsidR="00D5272B" w:rsidRPr="00684BFA">
        <w:rPr>
          <w:sz w:val="27"/>
          <w:szCs w:val="27"/>
        </w:rPr>
        <w:t>Процесс физического воспитания ослабленных детей сложен. Обучающиеся, которые имеют заболевания ОДА находятся в условиях дефицита двигательной активности, поэтому они занимаются по специальной программе, ориентированной на показатели их здоровья, специфику протекания заболевания. Отличия в этиологии и патогенезе перенесённых заболеваний, различные локализации, характер и выраженность развивающихся под влиянием патологических нарушений определяют различия в методике занятий с обучающимися. Именно своевременность использования физических упражнений с профилактической целью является наиболее значимым фактором внедрения лечебной гимнастики в практику коррекционной работы школьных учреждений. Применяемые в лечебной гимнастике физические упражнения просты и доступны для выполнения, не вызывают побочного воздействия, а проводимые в игровой форме занятия, становятся более привлекательными, повышают эмоциональное состояние обучающегося, его физические возможности и устраняют имеющиеся нарушения опорно - двигательного аппарата.</w:t>
      </w:r>
    </w:p>
    <w:p w14:paraId="54221BD3" w14:textId="77777777" w:rsidR="00D5272B" w:rsidRPr="00684BFA" w:rsidRDefault="00D5272B" w:rsidP="00D5272B">
      <w:pPr>
        <w:jc w:val="both"/>
        <w:rPr>
          <w:sz w:val="27"/>
          <w:szCs w:val="27"/>
        </w:rPr>
      </w:pPr>
      <w:r w:rsidRPr="00684BFA">
        <w:rPr>
          <w:sz w:val="27"/>
          <w:szCs w:val="27"/>
        </w:rPr>
        <w:t>Программа предполагает реализацию индивидуального подхода к каждому обучающемуся.</w:t>
      </w:r>
    </w:p>
    <w:p w14:paraId="3B925128" w14:textId="77777777" w:rsidR="00D5272B" w:rsidRPr="00684BFA" w:rsidRDefault="00D5272B" w:rsidP="00D5272B">
      <w:pPr>
        <w:pStyle w:val="Default"/>
        <w:jc w:val="both"/>
        <w:rPr>
          <w:b/>
          <w:bCs/>
          <w:sz w:val="27"/>
          <w:szCs w:val="27"/>
        </w:rPr>
      </w:pPr>
      <w:r w:rsidRPr="00684BFA">
        <w:rPr>
          <w:b/>
          <w:sz w:val="27"/>
          <w:szCs w:val="27"/>
        </w:rPr>
        <w:t xml:space="preserve">   Цель:</w:t>
      </w:r>
      <w:r w:rsidRPr="00684BFA">
        <w:rPr>
          <w:sz w:val="27"/>
          <w:szCs w:val="27"/>
        </w:rPr>
        <w:t xml:space="preserve"> социализация и интеграция детей с НОДА средствами </w:t>
      </w:r>
      <w:r w:rsidR="00C76822">
        <w:rPr>
          <w:sz w:val="27"/>
          <w:szCs w:val="27"/>
        </w:rPr>
        <w:t>физически</w:t>
      </w:r>
      <w:r w:rsidR="00120B0D">
        <w:rPr>
          <w:sz w:val="27"/>
          <w:szCs w:val="27"/>
        </w:rPr>
        <w:t>х</w:t>
      </w:r>
      <w:r w:rsidRPr="00684BFA">
        <w:rPr>
          <w:sz w:val="27"/>
          <w:szCs w:val="27"/>
        </w:rPr>
        <w:t xml:space="preserve"> </w:t>
      </w:r>
      <w:r w:rsidR="00C76822">
        <w:rPr>
          <w:sz w:val="27"/>
          <w:szCs w:val="27"/>
        </w:rPr>
        <w:t>упражнени</w:t>
      </w:r>
      <w:r w:rsidR="00120B0D">
        <w:rPr>
          <w:sz w:val="27"/>
          <w:szCs w:val="27"/>
        </w:rPr>
        <w:t>й</w:t>
      </w:r>
      <w:r w:rsidRPr="00684BFA">
        <w:rPr>
          <w:sz w:val="27"/>
          <w:szCs w:val="27"/>
        </w:rPr>
        <w:t xml:space="preserve">, развитие у них основных двигательных качеств, профилактика и коррекция нарушений, вызванных заболеваниями, с использованием, как игровых методик, так и </w:t>
      </w:r>
      <w:r w:rsidR="00684BFA" w:rsidRPr="00684BFA">
        <w:rPr>
          <w:sz w:val="27"/>
          <w:szCs w:val="27"/>
        </w:rPr>
        <w:t>других средств,</w:t>
      </w:r>
      <w:r w:rsidRPr="00684BFA">
        <w:rPr>
          <w:sz w:val="27"/>
          <w:szCs w:val="27"/>
        </w:rPr>
        <w:t xml:space="preserve"> и методик адаптивной физической культуры. </w:t>
      </w:r>
    </w:p>
    <w:p w14:paraId="77404DC2" w14:textId="77777777" w:rsidR="00D5272B" w:rsidRPr="00684BFA" w:rsidRDefault="00D5272B" w:rsidP="00D5272B">
      <w:pPr>
        <w:jc w:val="both"/>
        <w:rPr>
          <w:b/>
          <w:sz w:val="27"/>
          <w:szCs w:val="27"/>
        </w:rPr>
      </w:pPr>
      <w:r w:rsidRPr="00684BFA">
        <w:rPr>
          <w:b/>
          <w:sz w:val="27"/>
          <w:szCs w:val="27"/>
        </w:rPr>
        <w:t xml:space="preserve">   Задачи.</w:t>
      </w:r>
    </w:p>
    <w:p w14:paraId="78F410B2" w14:textId="77777777" w:rsidR="00D5272B" w:rsidRPr="00684BFA" w:rsidRDefault="00D5272B" w:rsidP="00D5272B">
      <w:pPr>
        <w:jc w:val="both"/>
        <w:rPr>
          <w:sz w:val="27"/>
          <w:szCs w:val="27"/>
        </w:rPr>
      </w:pPr>
      <w:r w:rsidRPr="00684BFA">
        <w:rPr>
          <w:color w:val="444444"/>
          <w:sz w:val="27"/>
          <w:szCs w:val="27"/>
        </w:rPr>
        <w:t xml:space="preserve">   </w:t>
      </w:r>
      <w:r w:rsidRPr="00684BFA">
        <w:rPr>
          <w:sz w:val="27"/>
          <w:szCs w:val="27"/>
        </w:rPr>
        <w:t xml:space="preserve">1.Укрепление здоровья, повышение функциональных и адаптационных </w:t>
      </w:r>
      <w:r w:rsidRPr="00684BFA">
        <w:rPr>
          <w:sz w:val="27"/>
          <w:szCs w:val="27"/>
        </w:rPr>
        <w:lastRenderedPageBreak/>
        <w:t>возможностей организма, развитие физических качеств.</w:t>
      </w:r>
    </w:p>
    <w:p w14:paraId="46317B5E" w14:textId="77777777" w:rsidR="00D5272B" w:rsidRPr="00684BFA" w:rsidRDefault="00D5272B" w:rsidP="00D5272B">
      <w:pPr>
        <w:jc w:val="both"/>
        <w:rPr>
          <w:sz w:val="27"/>
          <w:szCs w:val="27"/>
        </w:rPr>
      </w:pPr>
      <w:r w:rsidRPr="00684BFA">
        <w:rPr>
          <w:sz w:val="27"/>
          <w:szCs w:val="27"/>
        </w:rPr>
        <w:t xml:space="preserve">   2.Обучение комплексам физических упражнений с оздоровительной и корригирующей направленностью, простейшим способам контроля за физической нагрузкой и функциональным состоянием организма.</w:t>
      </w:r>
    </w:p>
    <w:p w14:paraId="7356A4FB" w14:textId="77777777" w:rsidR="00D5272B" w:rsidRPr="00684BFA" w:rsidRDefault="00D5272B" w:rsidP="00D5272B">
      <w:pPr>
        <w:jc w:val="both"/>
        <w:rPr>
          <w:sz w:val="27"/>
          <w:szCs w:val="27"/>
        </w:rPr>
      </w:pPr>
      <w:r w:rsidRPr="00684BFA">
        <w:rPr>
          <w:sz w:val="27"/>
          <w:szCs w:val="27"/>
        </w:rPr>
        <w:t xml:space="preserve">   3.Развитие умения школьника по овладению способами правильного взаиморасположения частей тела.</w:t>
      </w:r>
    </w:p>
    <w:p w14:paraId="5E04173C" w14:textId="77777777" w:rsidR="00D5272B" w:rsidRPr="00684BFA" w:rsidRDefault="00D5272B" w:rsidP="00D5272B">
      <w:pPr>
        <w:jc w:val="both"/>
        <w:rPr>
          <w:sz w:val="27"/>
          <w:szCs w:val="27"/>
        </w:rPr>
      </w:pPr>
      <w:r w:rsidRPr="00684BFA">
        <w:rPr>
          <w:sz w:val="27"/>
          <w:szCs w:val="27"/>
        </w:rPr>
        <w:t xml:space="preserve">   4.Способствование закреплению навыков правильной осанки.</w:t>
      </w:r>
    </w:p>
    <w:p w14:paraId="5DFC41EB" w14:textId="77777777" w:rsidR="00D5272B" w:rsidRPr="00684BFA" w:rsidRDefault="00D5272B" w:rsidP="00D5272B">
      <w:pPr>
        <w:jc w:val="both"/>
        <w:rPr>
          <w:sz w:val="27"/>
          <w:szCs w:val="27"/>
        </w:rPr>
      </w:pPr>
      <w:r w:rsidRPr="00684BFA">
        <w:rPr>
          <w:sz w:val="27"/>
          <w:szCs w:val="27"/>
        </w:rPr>
        <w:t xml:space="preserve">   5. Вырабатывание общей и силовой выносливости мышц туловища и повышение уровня физической работоспособности. Оказание общеукрепляющего воздействия на организм обучающегося.</w:t>
      </w:r>
    </w:p>
    <w:p w14:paraId="3179CE81" w14:textId="77777777" w:rsidR="00D5272B" w:rsidRPr="00684BFA" w:rsidRDefault="00D5272B" w:rsidP="00D5272B">
      <w:pPr>
        <w:jc w:val="center"/>
        <w:rPr>
          <w:b/>
          <w:sz w:val="27"/>
          <w:szCs w:val="27"/>
        </w:rPr>
      </w:pPr>
    </w:p>
    <w:p w14:paraId="28F4078D" w14:textId="77777777" w:rsidR="00D5272B" w:rsidRPr="003C4579" w:rsidRDefault="00D5272B" w:rsidP="00D5272B">
      <w:pPr>
        <w:jc w:val="center"/>
        <w:rPr>
          <w:sz w:val="28"/>
          <w:szCs w:val="28"/>
        </w:rPr>
      </w:pPr>
      <w:r w:rsidRPr="003C4579">
        <w:rPr>
          <w:b/>
          <w:sz w:val="28"/>
          <w:szCs w:val="28"/>
        </w:rPr>
        <w:t xml:space="preserve">Общая характеристика </w:t>
      </w:r>
      <w:r w:rsidR="0032118A">
        <w:rPr>
          <w:b/>
          <w:sz w:val="28"/>
          <w:szCs w:val="28"/>
        </w:rPr>
        <w:t xml:space="preserve">коррекционного </w:t>
      </w:r>
      <w:r w:rsidRPr="003C4579">
        <w:rPr>
          <w:b/>
          <w:sz w:val="28"/>
          <w:szCs w:val="28"/>
        </w:rPr>
        <w:t xml:space="preserve">курса </w:t>
      </w:r>
    </w:p>
    <w:p w14:paraId="34D27A26" w14:textId="77777777" w:rsidR="00F76906" w:rsidRDefault="00D5272B" w:rsidP="00F76906">
      <w:pPr>
        <w:tabs>
          <w:tab w:val="left" w:pos="993"/>
        </w:tabs>
        <w:jc w:val="both"/>
        <w:rPr>
          <w:sz w:val="28"/>
          <w:szCs w:val="28"/>
        </w:rPr>
      </w:pPr>
      <w:r w:rsidRPr="003C4579">
        <w:rPr>
          <w:sz w:val="28"/>
          <w:szCs w:val="28"/>
        </w:rPr>
        <w:t xml:space="preserve">  </w:t>
      </w:r>
      <w:r w:rsidR="00F76906">
        <w:rPr>
          <w:sz w:val="28"/>
          <w:szCs w:val="28"/>
        </w:rPr>
        <w:t xml:space="preserve">   </w:t>
      </w:r>
    </w:p>
    <w:p w14:paraId="09A4DA0D" w14:textId="77777777" w:rsidR="00D5272B" w:rsidRPr="003C4579" w:rsidRDefault="00F76906" w:rsidP="00D5272B">
      <w:pPr>
        <w:jc w:val="both"/>
        <w:rPr>
          <w:sz w:val="28"/>
          <w:szCs w:val="28"/>
        </w:rPr>
      </w:pPr>
      <w:r>
        <w:rPr>
          <w:sz w:val="28"/>
          <w:szCs w:val="28"/>
        </w:rPr>
        <w:t xml:space="preserve">    </w:t>
      </w:r>
      <w:r w:rsidR="00D5272B" w:rsidRPr="003C4579">
        <w:rPr>
          <w:sz w:val="28"/>
          <w:szCs w:val="28"/>
        </w:rPr>
        <w:t xml:space="preserve">Предметом обучения </w:t>
      </w:r>
      <w:r w:rsidR="00100781">
        <w:rPr>
          <w:sz w:val="28"/>
          <w:szCs w:val="28"/>
        </w:rPr>
        <w:t>курса «Двигательная коррекция»</w:t>
      </w:r>
      <w:r w:rsidR="00D5272B" w:rsidRPr="003C4579">
        <w:rPr>
          <w:sz w:val="28"/>
          <w:szCs w:val="28"/>
        </w:rPr>
        <w:t xml:space="preserve">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14:paraId="144DDAD3" w14:textId="77777777" w:rsidR="00D5272B" w:rsidRPr="003C4579" w:rsidRDefault="00D5272B" w:rsidP="00D5272B">
      <w:pPr>
        <w:jc w:val="both"/>
        <w:rPr>
          <w:bCs/>
          <w:sz w:val="28"/>
          <w:szCs w:val="28"/>
        </w:rPr>
      </w:pPr>
      <w:r w:rsidRPr="003C4579">
        <w:rPr>
          <w:sz w:val="28"/>
          <w:szCs w:val="28"/>
        </w:rPr>
        <w:t xml:space="preserve">   Важнейшим требованием проведения современного занятия по лечебной физической культуре является обеспечение дифференцированного и индивидуального подхода к обучающимся с учётом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14:paraId="09D089AD" w14:textId="77777777" w:rsidR="00D5272B" w:rsidRPr="003C4579" w:rsidRDefault="00D5272B" w:rsidP="00D5272B">
      <w:pPr>
        <w:shd w:val="clear" w:color="auto" w:fill="FFFFFF"/>
        <w:jc w:val="both"/>
        <w:rPr>
          <w:sz w:val="28"/>
          <w:szCs w:val="28"/>
        </w:rPr>
      </w:pPr>
      <w:r w:rsidRPr="003C4579">
        <w:rPr>
          <w:b/>
          <w:sz w:val="28"/>
          <w:szCs w:val="28"/>
        </w:rPr>
        <w:t xml:space="preserve">   </w:t>
      </w:r>
      <w:r w:rsidRPr="003C4579">
        <w:rPr>
          <w:sz w:val="28"/>
          <w:szCs w:val="28"/>
        </w:rPr>
        <w:t xml:space="preserve"> У данной категории людей ослаблен опорно-двигательный аппарат. Слабость мышц, неэластичность связок снижают амортизационные способности нижних конечностей и позвоночника. Повышается степень риска получить тяжелые травмы (переломы конечностей, тел позвонков и других частей тела) при прыжках, занятиях на спортивных снарядах, при борьбе и других сложных в техническом плане упражнениях.</w:t>
      </w:r>
    </w:p>
    <w:p w14:paraId="203E6E18" w14:textId="77777777" w:rsidR="00D5272B" w:rsidRPr="003C4579" w:rsidRDefault="00D5272B" w:rsidP="00D5272B">
      <w:pPr>
        <w:jc w:val="both"/>
        <w:rPr>
          <w:sz w:val="28"/>
          <w:szCs w:val="28"/>
        </w:rPr>
      </w:pPr>
      <w:r w:rsidRPr="003C4579">
        <w:rPr>
          <w:sz w:val="28"/>
          <w:szCs w:val="28"/>
        </w:rPr>
        <w:t xml:space="preserve">   Специально подобранные физические </w:t>
      </w:r>
      <w:r w:rsidR="00AE1D08" w:rsidRPr="003C4579">
        <w:rPr>
          <w:sz w:val="28"/>
          <w:szCs w:val="28"/>
        </w:rPr>
        <w:t>упражнения являются</w:t>
      </w:r>
      <w:r w:rsidRPr="003C4579">
        <w:rPr>
          <w:sz w:val="28"/>
          <w:szCs w:val="28"/>
        </w:rPr>
        <w:t xml:space="preserve"> основным средством профилактики и лечения нарушений осанки.</w:t>
      </w:r>
    </w:p>
    <w:p w14:paraId="161243B2" w14:textId="77777777" w:rsidR="00D5272B" w:rsidRPr="003C4579" w:rsidRDefault="00D5272B" w:rsidP="00D5272B">
      <w:pPr>
        <w:jc w:val="both"/>
        <w:rPr>
          <w:sz w:val="28"/>
          <w:szCs w:val="28"/>
        </w:rPr>
      </w:pPr>
      <w:r w:rsidRPr="003C4579">
        <w:rPr>
          <w:sz w:val="28"/>
          <w:szCs w:val="28"/>
        </w:rPr>
        <w:t xml:space="preserve">  Оздоровительная физическая культура действует на детский организм не изолированно, а оказывает целостное воздействие на все его стороны, вызывая одновременно изменения в эндокринной, нервной, сердечнососудистой, дыхательной и выделительной системах. </w:t>
      </w:r>
    </w:p>
    <w:p w14:paraId="55BBC740" w14:textId="77777777" w:rsidR="00D5272B" w:rsidRPr="003C4579" w:rsidRDefault="00D5272B" w:rsidP="00D5272B">
      <w:pPr>
        <w:jc w:val="both"/>
        <w:rPr>
          <w:sz w:val="28"/>
          <w:szCs w:val="28"/>
        </w:rPr>
      </w:pPr>
      <w:r w:rsidRPr="003C4579">
        <w:rPr>
          <w:sz w:val="28"/>
          <w:szCs w:val="28"/>
        </w:rPr>
        <w:t xml:space="preserve">   Физические упражнения являются действенным средством предупреждения нарушений опорно-двигательного аппарата: сутулости, плоскостопия, </w:t>
      </w:r>
      <w:r w:rsidR="00AE1D08" w:rsidRPr="003C4579">
        <w:rPr>
          <w:sz w:val="28"/>
          <w:szCs w:val="28"/>
        </w:rPr>
        <w:t>асимметрии плеч</w:t>
      </w:r>
      <w:r w:rsidRPr="003C4579">
        <w:rPr>
          <w:sz w:val="28"/>
          <w:szCs w:val="28"/>
        </w:rPr>
        <w:t xml:space="preserve">, лопаток </w:t>
      </w:r>
      <w:r w:rsidR="00AE1D08" w:rsidRPr="003C4579">
        <w:rPr>
          <w:sz w:val="28"/>
          <w:szCs w:val="28"/>
        </w:rPr>
        <w:t>и сколиозов</w:t>
      </w:r>
      <w:r w:rsidRPr="003C4579">
        <w:rPr>
          <w:sz w:val="28"/>
          <w:szCs w:val="28"/>
        </w:rPr>
        <w:t>.</w:t>
      </w:r>
    </w:p>
    <w:p w14:paraId="1FD7B5F2" w14:textId="77777777" w:rsidR="00DE4507" w:rsidRDefault="00D5272B" w:rsidP="00D5272B">
      <w:pPr>
        <w:pStyle w:val="Default"/>
        <w:jc w:val="both"/>
        <w:rPr>
          <w:sz w:val="28"/>
          <w:szCs w:val="28"/>
        </w:rPr>
      </w:pPr>
      <w:r w:rsidRPr="003C4579">
        <w:rPr>
          <w:sz w:val="28"/>
          <w:szCs w:val="28"/>
        </w:rPr>
        <w:t xml:space="preserve">   </w:t>
      </w:r>
      <w:r w:rsidR="00100781">
        <w:rPr>
          <w:sz w:val="28"/>
          <w:szCs w:val="28"/>
        </w:rPr>
        <w:t>Двигательная коррекция</w:t>
      </w:r>
      <w:r w:rsidRPr="003C4579">
        <w:rPr>
          <w:sz w:val="28"/>
          <w:szCs w:val="28"/>
        </w:rPr>
        <w:t xml:space="preserve"> - система средств физической культуры, применяемых для профилактики и лечения различных заболеваний и их последствий. </w:t>
      </w:r>
    </w:p>
    <w:p w14:paraId="316BDAA2" w14:textId="77777777" w:rsidR="00DE4507" w:rsidRPr="00DE4507" w:rsidRDefault="00DE4507" w:rsidP="00DE4507">
      <w:pPr>
        <w:widowControl/>
        <w:autoSpaceDE/>
        <w:ind w:left="11" w:right="6"/>
        <w:jc w:val="both"/>
        <w:rPr>
          <w:rFonts w:eastAsia="SimSun"/>
          <w:kern w:val="2"/>
          <w:sz w:val="28"/>
          <w:szCs w:val="28"/>
        </w:rPr>
      </w:pPr>
      <w:r w:rsidRPr="00DE4507">
        <w:rPr>
          <w:rFonts w:eastAsia="SimSun"/>
          <w:b/>
          <w:kern w:val="2"/>
          <w:sz w:val="28"/>
          <w:szCs w:val="28"/>
        </w:rPr>
        <w:t xml:space="preserve">Формы работы: </w:t>
      </w:r>
      <w:r w:rsidRPr="00DE4507">
        <w:rPr>
          <w:rFonts w:eastAsia="SimSun"/>
          <w:kern w:val="2"/>
          <w:sz w:val="28"/>
          <w:szCs w:val="28"/>
        </w:rPr>
        <w:t>фронтальная работа, индивидуальная работа, работа в парах и группах.</w:t>
      </w:r>
    </w:p>
    <w:p w14:paraId="11AF4AE7" w14:textId="77777777" w:rsidR="00DE4507" w:rsidRPr="00DE4507" w:rsidRDefault="00DE4507" w:rsidP="00DE4507">
      <w:pPr>
        <w:widowControl/>
        <w:autoSpaceDE/>
        <w:ind w:left="11" w:right="6"/>
        <w:jc w:val="both"/>
        <w:rPr>
          <w:rFonts w:eastAsia="SimSun"/>
          <w:b/>
          <w:kern w:val="2"/>
          <w:sz w:val="28"/>
          <w:szCs w:val="28"/>
        </w:rPr>
      </w:pPr>
      <w:r w:rsidRPr="00DE4507">
        <w:rPr>
          <w:rFonts w:eastAsia="SimSun"/>
          <w:b/>
          <w:kern w:val="2"/>
          <w:sz w:val="28"/>
          <w:szCs w:val="28"/>
        </w:rPr>
        <w:t xml:space="preserve">Виды контроля: </w:t>
      </w:r>
      <w:r w:rsidRPr="00DE4507">
        <w:rPr>
          <w:rFonts w:eastAsia="SimSun"/>
          <w:kern w:val="2"/>
          <w:sz w:val="28"/>
          <w:szCs w:val="28"/>
        </w:rPr>
        <w:t>входной, текущий и итоговый.</w:t>
      </w:r>
    </w:p>
    <w:p w14:paraId="0CD92F6D" w14:textId="77777777" w:rsidR="00DE4507" w:rsidRPr="00DE4507" w:rsidRDefault="00DE4507" w:rsidP="00DE4507">
      <w:pPr>
        <w:widowControl/>
        <w:autoSpaceDE/>
        <w:ind w:left="11" w:right="6"/>
        <w:jc w:val="both"/>
        <w:rPr>
          <w:rFonts w:eastAsia="SimSun"/>
          <w:kern w:val="2"/>
          <w:sz w:val="28"/>
          <w:szCs w:val="28"/>
        </w:rPr>
      </w:pPr>
      <w:r w:rsidRPr="00DE4507">
        <w:rPr>
          <w:rFonts w:eastAsia="SimSun"/>
          <w:b/>
          <w:kern w:val="2"/>
          <w:sz w:val="28"/>
          <w:szCs w:val="28"/>
        </w:rPr>
        <w:lastRenderedPageBreak/>
        <w:t xml:space="preserve">Формы контроля: </w:t>
      </w:r>
      <w:r w:rsidRPr="00DE4507">
        <w:rPr>
          <w:rFonts w:eastAsia="SimSun"/>
          <w:kern w:val="2"/>
          <w:sz w:val="28"/>
          <w:szCs w:val="28"/>
        </w:rPr>
        <w:t>диагностика.</w:t>
      </w:r>
    </w:p>
    <w:p w14:paraId="02FD2239" w14:textId="77777777" w:rsidR="00D5272B" w:rsidRPr="003C4579" w:rsidRDefault="00DE4507" w:rsidP="00D5272B">
      <w:pPr>
        <w:pStyle w:val="Default"/>
        <w:jc w:val="both"/>
        <w:rPr>
          <w:sz w:val="28"/>
          <w:szCs w:val="28"/>
        </w:rPr>
      </w:pPr>
      <w:r>
        <w:rPr>
          <w:sz w:val="28"/>
          <w:szCs w:val="28"/>
        </w:rPr>
        <w:t xml:space="preserve">   </w:t>
      </w:r>
      <w:r w:rsidR="00D5272B" w:rsidRPr="003C4579">
        <w:rPr>
          <w:sz w:val="28"/>
          <w:szCs w:val="28"/>
        </w:rPr>
        <w:t xml:space="preserve">Занятия </w:t>
      </w:r>
      <w:r w:rsidR="00100781">
        <w:rPr>
          <w:sz w:val="28"/>
          <w:szCs w:val="28"/>
        </w:rPr>
        <w:t>по курсу «Двигательная коррекция»</w:t>
      </w:r>
      <w:r w:rsidR="00D5272B" w:rsidRPr="003C4579">
        <w:rPr>
          <w:sz w:val="28"/>
          <w:szCs w:val="28"/>
        </w:rPr>
        <w:t xml:space="preserve"> направлены на выведение организма из патологического состояния, повышение его функциональных возможностей путем восстановления, коррекции и компенсации.   </w:t>
      </w:r>
    </w:p>
    <w:p w14:paraId="44168BF8" w14:textId="77777777" w:rsidR="00D5272B" w:rsidRPr="003C4579" w:rsidRDefault="00D5272B" w:rsidP="00D5272B">
      <w:pPr>
        <w:pStyle w:val="Default"/>
        <w:jc w:val="both"/>
        <w:rPr>
          <w:sz w:val="28"/>
          <w:szCs w:val="28"/>
        </w:rPr>
      </w:pPr>
      <w:r w:rsidRPr="003C4579">
        <w:rPr>
          <w:sz w:val="28"/>
          <w:szCs w:val="28"/>
        </w:rPr>
        <w:t xml:space="preserve">   Занятия направлены на улучшение физической подготовленности, увеличение подвижности суставов, укрепление деятельности сердечнососудистой и дыхательной систем, они положительно влияют на развитие психомоторных механизмов (быстрая и адекватная ориентировка в сложной двигательной деятельности, развитие двигательной моторики, концентрация внимания, распределение внимания, объем поля зрения, оперативность мышления, моторная выносливость). </w:t>
      </w:r>
    </w:p>
    <w:p w14:paraId="300489D4" w14:textId="77777777" w:rsidR="00D5272B" w:rsidRPr="003C4579" w:rsidRDefault="00D5272B" w:rsidP="00D5272B">
      <w:pPr>
        <w:jc w:val="both"/>
        <w:rPr>
          <w:sz w:val="28"/>
          <w:szCs w:val="28"/>
        </w:rPr>
      </w:pPr>
      <w:r w:rsidRPr="003C4579">
        <w:rPr>
          <w:sz w:val="28"/>
          <w:szCs w:val="28"/>
        </w:rPr>
        <w:t xml:space="preserve">   </w:t>
      </w:r>
      <w:r w:rsidR="00100781">
        <w:rPr>
          <w:sz w:val="28"/>
          <w:szCs w:val="28"/>
        </w:rPr>
        <w:t>Рабочая</w:t>
      </w:r>
      <w:r w:rsidRPr="003C4579">
        <w:rPr>
          <w:sz w:val="28"/>
          <w:szCs w:val="28"/>
        </w:rPr>
        <w:t xml:space="preserve"> программа по </w:t>
      </w:r>
      <w:r w:rsidR="00100781">
        <w:rPr>
          <w:sz w:val="28"/>
          <w:szCs w:val="28"/>
        </w:rPr>
        <w:t>курсу «Двигательная коррекция»</w:t>
      </w:r>
      <w:r w:rsidRPr="003C4579">
        <w:rPr>
          <w:sz w:val="28"/>
          <w:szCs w:val="28"/>
        </w:rPr>
        <w:t xml:space="preserve"> обобщает и систематизирует теоретические и практические сведения, позволяющие рационально строить коррекционный процесс (в рамках адаптивной физической культуры). Получать положительные сдвиги в развитии организма, формировать и корректировать в соответствии с возрастными особенностями, правильное выполнение двигательных умений и навыков (двигательных качеств). </w:t>
      </w:r>
    </w:p>
    <w:p w14:paraId="3928679A" w14:textId="77777777" w:rsidR="00D5272B" w:rsidRPr="003C4579" w:rsidRDefault="00D5272B" w:rsidP="00D5272B">
      <w:pPr>
        <w:pStyle w:val="Default"/>
        <w:jc w:val="both"/>
        <w:rPr>
          <w:sz w:val="28"/>
          <w:szCs w:val="28"/>
        </w:rPr>
      </w:pPr>
      <w:r w:rsidRPr="003C4579">
        <w:rPr>
          <w:i/>
          <w:sz w:val="28"/>
          <w:szCs w:val="28"/>
        </w:rPr>
        <w:t>Программа направлена на:</w:t>
      </w:r>
    </w:p>
    <w:p w14:paraId="5E1B53C3" w14:textId="77777777" w:rsidR="00D5272B" w:rsidRPr="003C4579" w:rsidRDefault="00D5272B" w:rsidP="00D5272B">
      <w:pPr>
        <w:pStyle w:val="Default"/>
        <w:jc w:val="both"/>
        <w:rPr>
          <w:sz w:val="28"/>
          <w:szCs w:val="28"/>
        </w:rPr>
      </w:pPr>
      <w:r w:rsidRPr="003C4579">
        <w:rPr>
          <w:sz w:val="28"/>
          <w:szCs w:val="28"/>
        </w:rPr>
        <w:t>- реализацию принципа вариативности, обосновывающего планирование учебного материала в соответствии с половозрастными особенностями обучающихся, материально-технической оснащённостью учебного процесса, региональными климатическими условиями и видом учебного учреждения;</w:t>
      </w:r>
    </w:p>
    <w:p w14:paraId="5969515B" w14:textId="77777777" w:rsidR="00D5272B" w:rsidRPr="003C4579" w:rsidRDefault="00D5272B" w:rsidP="00D5272B">
      <w:pPr>
        <w:pStyle w:val="Default"/>
        <w:jc w:val="both"/>
        <w:rPr>
          <w:sz w:val="28"/>
          <w:szCs w:val="28"/>
        </w:rPr>
      </w:pPr>
      <w:r w:rsidRPr="003C4579">
        <w:rPr>
          <w:sz w:val="28"/>
          <w:szCs w:val="28"/>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деятельности, особенностей формирования познавательной и предметной активности обучающихся;</w:t>
      </w:r>
    </w:p>
    <w:p w14:paraId="3862F104" w14:textId="77777777" w:rsidR="00D5272B" w:rsidRPr="003C4579" w:rsidRDefault="00D5272B" w:rsidP="00D5272B">
      <w:pPr>
        <w:pStyle w:val="Default"/>
        <w:jc w:val="both"/>
        <w:rPr>
          <w:sz w:val="28"/>
          <w:szCs w:val="28"/>
        </w:rPr>
      </w:pPr>
      <w:r w:rsidRPr="003C4579">
        <w:rPr>
          <w:sz w:val="28"/>
          <w:szCs w:val="28"/>
        </w:rPr>
        <w:t>- 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14:paraId="46C501F1" w14:textId="77777777" w:rsidR="00D5272B" w:rsidRPr="003C4579" w:rsidRDefault="00D5272B" w:rsidP="00D5272B">
      <w:pPr>
        <w:pStyle w:val="Default"/>
        <w:jc w:val="both"/>
        <w:rPr>
          <w:sz w:val="28"/>
          <w:szCs w:val="28"/>
        </w:rPr>
      </w:pPr>
      <w:r w:rsidRPr="003C4579">
        <w:rPr>
          <w:sz w:val="28"/>
          <w:szCs w:val="28"/>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14:paraId="0EE84C13" w14:textId="77777777" w:rsidR="00D5272B" w:rsidRPr="003C4579" w:rsidRDefault="00D5272B" w:rsidP="00D5272B">
      <w:pPr>
        <w:pStyle w:val="Default"/>
        <w:jc w:val="both"/>
        <w:rPr>
          <w:sz w:val="28"/>
          <w:szCs w:val="28"/>
        </w:rPr>
      </w:pPr>
      <w:r w:rsidRPr="003C4579">
        <w:rPr>
          <w:sz w:val="28"/>
          <w:szCs w:val="28"/>
        </w:rPr>
        <w:t xml:space="preserve">    Несмотря на индивидуализацию занятий </w:t>
      </w:r>
      <w:r w:rsidR="00100781">
        <w:rPr>
          <w:sz w:val="28"/>
          <w:szCs w:val="28"/>
        </w:rPr>
        <w:t>по курсу «Двигательная коррекция»</w:t>
      </w:r>
      <w:r w:rsidRPr="003C4579">
        <w:rPr>
          <w:sz w:val="28"/>
          <w:szCs w:val="28"/>
        </w:rPr>
        <w:t xml:space="preserve">, необходимо придерживаться </w:t>
      </w:r>
      <w:r w:rsidRPr="003C4579">
        <w:rPr>
          <w:i/>
          <w:sz w:val="28"/>
          <w:szCs w:val="28"/>
        </w:rPr>
        <w:t>следующих правил</w:t>
      </w:r>
      <w:r w:rsidRPr="003C4579">
        <w:rPr>
          <w:sz w:val="28"/>
          <w:szCs w:val="28"/>
        </w:rPr>
        <w:t xml:space="preserve">: </w:t>
      </w:r>
    </w:p>
    <w:p w14:paraId="00BB405C" w14:textId="77777777" w:rsidR="00D5272B" w:rsidRPr="003C4579" w:rsidRDefault="00D5272B" w:rsidP="00D5272B">
      <w:pPr>
        <w:pStyle w:val="Default"/>
        <w:jc w:val="both"/>
        <w:rPr>
          <w:sz w:val="28"/>
          <w:szCs w:val="28"/>
        </w:rPr>
      </w:pPr>
      <w:r w:rsidRPr="003C4579">
        <w:rPr>
          <w:sz w:val="28"/>
          <w:szCs w:val="28"/>
        </w:rPr>
        <w:t xml:space="preserve">1. дозированные физические нагрузки с учетом всех компонентов (интенсивности, числа повторений, интервалов отдыха, характера упражнений). </w:t>
      </w:r>
    </w:p>
    <w:p w14:paraId="2AA0B987" w14:textId="77777777" w:rsidR="00D5272B" w:rsidRPr="003C4579" w:rsidRDefault="00D5272B" w:rsidP="00D5272B">
      <w:pPr>
        <w:pStyle w:val="Default"/>
        <w:jc w:val="both"/>
        <w:rPr>
          <w:sz w:val="28"/>
          <w:szCs w:val="28"/>
        </w:rPr>
      </w:pPr>
      <w:r w:rsidRPr="003C4579">
        <w:rPr>
          <w:sz w:val="28"/>
          <w:szCs w:val="28"/>
        </w:rPr>
        <w:t xml:space="preserve">2. постепенно увеличивать физические нагрузки при адаптации организма к ним. </w:t>
      </w:r>
    </w:p>
    <w:p w14:paraId="72FA3B0B" w14:textId="77777777" w:rsidR="00D5272B" w:rsidRPr="003C4579" w:rsidRDefault="00D5272B" w:rsidP="00D5272B">
      <w:pPr>
        <w:pStyle w:val="Default"/>
        <w:jc w:val="both"/>
        <w:rPr>
          <w:sz w:val="28"/>
          <w:szCs w:val="28"/>
        </w:rPr>
      </w:pPr>
      <w:r w:rsidRPr="003C4579">
        <w:rPr>
          <w:sz w:val="28"/>
          <w:szCs w:val="28"/>
        </w:rPr>
        <w:t xml:space="preserve">3. упражнения должны охватывать различные мышечные группы. </w:t>
      </w:r>
    </w:p>
    <w:p w14:paraId="04B819E3" w14:textId="77777777" w:rsidR="00D5272B" w:rsidRPr="003C4579" w:rsidRDefault="00D5272B" w:rsidP="00D5272B">
      <w:pPr>
        <w:pStyle w:val="Default"/>
        <w:jc w:val="both"/>
        <w:rPr>
          <w:sz w:val="28"/>
          <w:szCs w:val="28"/>
        </w:rPr>
      </w:pPr>
      <w:r w:rsidRPr="003C4579">
        <w:rPr>
          <w:sz w:val="28"/>
          <w:szCs w:val="28"/>
        </w:rPr>
        <w:lastRenderedPageBreak/>
        <w:t xml:space="preserve">4. в занятия необходимо включать дыхательные и общеукрепляющие упражнения. </w:t>
      </w:r>
    </w:p>
    <w:p w14:paraId="25C5BF28" w14:textId="77777777" w:rsidR="00D5272B" w:rsidRPr="003C4579" w:rsidRDefault="00D5272B" w:rsidP="00D5272B">
      <w:pPr>
        <w:pStyle w:val="Default"/>
        <w:jc w:val="both"/>
        <w:rPr>
          <w:sz w:val="28"/>
          <w:szCs w:val="28"/>
        </w:rPr>
      </w:pPr>
      <w:r w:rsidRPr="003C4579">
        <w:rPr>
          <w:sz w:val="28"/>
          <w:szCs w:val="28"/>
        </w:rPr>
        <w:t xml:space="preserve">5. перед занятием помещение надо хорошо проветривать. </w:t>
      </w:r>
    </w:p>
    <w:p w14:paraId="2E432305" w14:textId="77777777" w:rsidR="00D5272B" w:rsidRPr="003C4579" w:rsidRDefault="00D5272B" w:rsidP="00D5272B">
      <w:pPr>
        <w:pStyle w:val="Default"/>
        <w:jc w:val="both"/>
        <w:rPr>
          <w:sz w:val="28"/>
          <w:szCs w:val="28"/>
        </w:rPr>
      </w:pPr>
      <w:r w:rsidRPr="003C4579">
        <w:rPr>
          <w:sz w:val="28"/>
          <w:szCs w:val="28"/>
        </w:rPr>
        <w:t xml:space="preserve">6. проводить строгий контроль за реакцией организма на физическую нагрузку (до занятия, в процессе занятия и после нагрузки). </w:t>
      </w:r>
    </w:p>
    <w:p w14:paraId="60A34736" w14:textId="77777777" w:rsidR="00D5272B" w:rsidRPr="003C4579" w:rsidRDefault="00D5272B" w:rsidP="00D5272B">
      <w:pPr>
        <w:jc w:val="both"/>
        <w:rPr>
          <w:sz w:val="28"/>
          <w:szCs w:val="28"/>
        </w:rPr>
      </w:pPr>
      <w:r w:rsidRPr="003C4579">
        <w:rPr>
          <w:sz w:val="28"/>
          <w:szCs w:val="28"/>
        </w:rPr>
        <w:t xml:space="preserve">7. регулярно проводить врачебно-педагогический контроль за детьми на занятиях </w:t>
      </w:r>
      <w:r w:rsidR="00100781">
        <w:rPr>
          <w:sz w:val="28"/>
          <w:szCs w:val="28"/>
        </w:rPr>
        <w:t>по курсу «Двигательная коррекция»</w:t>
      </w:r>
      <w:r w:rsidRPr="003C4579">
        <w:rPr>
          <w:sz w:val="28"/>
          <w:szCs w:val="28"/>
        </w:rPr>
        <w:t>.</w:t>
      </w:r>
    </w:p>
    <w:p w14:paraId="72EFDEFF" w14:textId="77777777" w:rsidR="00D5272B" w:rsidRPr="003C4579" w:rsidRDefault="00D5272B" w:rsidP="00D5272B">
      <w:pPr>
        <w:pStyle w:val="Default"/>
        <w:jc w:val="both"/>
        <w:rPr>
          <w:sz w:val="28"/>
          <w:szCs w:val="28"/>
        </w:rPr>
      </w:pPr>
      <w:r w:rsidRPr="003C4579">
        <w:rPr>
          <w:sz w:val="28"/>
          <w:szCs w:val="28"/>
        </w:rPr>
        <w:t xml:space="preserve">   При планировании занятий </w:t>
      </w:r>
      <w:r w:rsidR="00100781">
        <w:rPr>
          <w:sz w:val="28"/>
          <w:szCs w:val="28"/>
        </w:rPr>
        <w:t>по курсу «Двигательная коррекция»</w:t>
      </w:r>
      <w:r w:rsidRPr="003C4579">
        <w:rPr>
          <w:sz w:val="28"/>
          <w:szCs w:val="28"/>
        </w:rPr>
        <w:t xml:space="preserve"> были учтены особенности организма обучающихся, их пониженные функциональные возможности, замедленность адаптации к физическим нагрузкам. В зависимости от вида и глубины патологии, деформаций опорно-двигательного аппарата, функциональных возможностей предполагается применение физических упражнений в разной последовательности и дозировке. </w:t>
      </w:r>
    </w:p>
    <w:p w14:paraId="774ACA8E" w14:textId="77777777" w:rsidR="00D5272B" w:rsidRPr="003C4579" w:rsidRDefault="00D5272B" w:rsidP="00D5272B">
      <w:pPr>
        <w:pStyle w:val="Default"/>
        <w:jc w:val="both"/>
        <w:rPr>
          <w:b/>
          <w:bCs/>
          <w:sz w:val="28"/>
          <w:szCs w:val="28"/>
        </w:rPr>
      </w:pPr>
      <w:r w:rsidRPr="003C4579">
        <w:rPr>
          <w:sz w:val="28"/>
          <w:szCs w:val="28"/>
        </w:rPr>
        <w:t xml:space="preserve">   Занятие </w:t>
      </w:r>
      <w:r w:rsidR="00100781">
        <w:rPr>
          <w:sz w:val="28"/>
          <w:szCs w:val="28"/>
        </w:rPr>
        <w:t>по курсу «Двигательная коррекция»</w:t>
      </w:r>
      <w:r w:rsidRPr="003C4579">
        <w:rPr>
          <w:sz w:val="28"/>
          <w:szCs w:val="28"/>
        </w:rPr>
        <w:t xml:space="preserve"> состоит из подготовительной, основной и заключительной частей.</w:t>
      </w:r>
    </w:p>
    <w:p w14:paraId="0B499569" w14:textId="77777777" w:rsidR="00D5272B" w:rsidRPr="003C4579" w:rsidRDefault="00D5272B" w:rsidP="00D5272B">
      <w:pPr>
        <w:pStyle w:val="Default"/>
        <w:jc w:val="both"/>
        <w:rPr>
          <w:b/>
          <w:bCs/>
          <w:sz w:val="28"/>
          <w:szCs w:val="28"/>
        </w:rPr>
      </w:pPr>
      <w:r w:rsidRPr="003C4579">
        <w:rPr>
          <w:b/>
          <w:bCs/>
          <w:sz w:val="28"/>
          <w:szCs w:val="28"/>
        </w:rPr>
        <w:t xml:space="preserve">   Подготовительная часть</w:t>
      </w:r>
      <w:r w:rsidRPr="003C4579">
        <w:rPr>
          <w:sz w:val="28"/>
          <w:szCs w:val="28"/>
        </w:rPr>
        <w:t xml:space="preserve"> продолжительность 5-10 минут. Она состоит из общеразвивающих и корригирующих ранее изученных упражнений.</w:t>
      </w:r>
    </w:p>
    <w:p w14:paraId="20F59F4F" w14:textId="77777777" w:rsidR="00D5272B" w:rsidRDefault="00D5272B" w:rsidP="00D5272B">
      <w:pPr>
        <w:pStyle w:val="Default"/>
        <w:jc w:val="both"/>
        <w:rPr>
          <w:b/>
          <w:bCs/>
          <w:sz w:val="28"/>
          <w:szCs w:val="28"/>
        </w:rPr>
      </w:pPr>
      <w:r>
        <w:rPr>
          <w:b/>
          <w:bCs/>
          <w:sz w:val="28"/>
          <w:szCs w:val="28"/>
        </w:rPr>
        <w:t xml:space="preserve">   Основная часть </w:t>
      </w:r>
      <w:r>
        <w:rPr>
          <w:sz w:val="28"/>
          <w:szCs w:val="28"/>
        </w:rPr>
        <w:t>продолжительность 20-25 минут. Она посвящена изучению новых упражнений, а также усложнённому выполнению ранее изученных. В конце этой части следует применять специально подобранные игры.</w:t>
      </w:r>
    </w:p>
    <w:p w14:paraId="09ED5C17" w14:textId="77777777" w:rsidR="00D5272B" w:rsidRDefault="00D5272B" w:rsidP="00D5272B">
      <w:pPr>
        <w:pStyle w:val="Default"/>
        <w:jc w:val="both"/>
        <w:rPr>
          <w:sz w:val="28"/>
          <w:szCs w:val="28"/>
        </w:rPr>
      </w:pPr>
      <w:r>
        <w:rPr>
          <w:b/>
          <w:bCs/>
          <w:sz w:val="28"/>
          <w:szCs w:val="28"/>
        </w:rPr>
        <w:t xml:space="preserve">   Заключительная </w:t>
      </w:r>
      <w:r w:rsidR="00AE1D08">
        <w:rPr>
          <w:b/>
          <w:bCs/>
          <w:sz w:val="28"/>
          <w:szCs w:val="28"/>
        </w:rPr>
        <w:t xml:space="preserve">часть </w:t>
      </w:r>
      <w:r w:rsidR="00AE1D08">
        <w:rPr>
          <w:sz w:val="28"/>
          <w:szCs w:val="28"/>
        </w:rPr>
        <w:t>продолжительность</w:t>
      </w:r>
      <w:r>
        <w:rPr>
          <w:sz w:val="28"/>
          <w:szCs w:val="28"/>
        </w:rPr>
        <w:t xml:space="preserve"> 5-7 минут, включает ходьбу, дыхательные упражнения, упражнения в расслаблении мышц.</w:t>
      </w:r>
    </w:p>
    <w:p w14:paraId="71F28F48" w14:textId="77777777" w:rsidR="00D5272B" w:rsidRDefault="00D5272B" w:rsidP="00D5272B">
      <w:pPr>
        <w:pStyle w:val="Default"/>
        <w:jc w:val="both"/>
        <w:rPr>
          <w:sz w:val="28"/>
          <w:szCs w:val="28"/>
        </w:rPr>
      </w:pPr>
      <w:r>
        <w:rPr>
          <w:b/>
          <w:bCs/>
          <w:i/>
          <w:iCs/>
          <w:sz w:val="28"/>
          <w:szCs w:val="28"/>
        </w:rPr>
        <w:t xml:space="preserve">   Методические приемы</w:t>
      </w:r>
      <w:r>
        <w:rPr>
          <w:sz w:val="28"/>
          <w:szCs w:val="28"/>
        </w:rPr>
        <w:t>, способствующие развитию двигательной сферы:</w:t>
      </w:r>
    </w:p>
    <w:p w14:paraId="016FAE74" w14:textId="77777777" w:rsidR="00D5272B" w:rsidRDefault="00D5272B" w:rsidP="00D5272B">
      <w:pPr>
        <w:pStyle w:val="Default"/>
        <w:jc w:val="both"/>
        <w:rPr>
          <w:rFonts w:ascii="Symbol" w:hAnsi="Symbol" w:cs="Symbol"/>
          <w:sz w:val="28"/>
          <w:szCs w:val="28"/>
        </w:rPr>
      </w:pPr>
      <w:r>
        <w:rPr>
          <w:sz w:val="28"/>
          <w:szCs w:val="28"/>
        </w:rPr>
        <w:t xml:space="preserve">- применение необычных исходных положений, смена различных положений (сесть, лечь, встать); </w:t>
      </w:r>
    </w:p>
    <w:p w14:paraId="34843DD5" w14:textId="77777777" w:rsidR="00D5272B" w:rsidRDefault="00D5272B" w:rsidP="00D5272B">
      <w:pPr>
        <w:pStyle w:val="Default"/>
        <w:jc w:val="both"/>
        <w:rPr>
          <w:sz w:val="28"/>
          <w:szCs w:val="28"/>
        </w:rPr>
      </w:pPr>
      <w:r>
        <w:rPr>
          <w:rFonts w:ascii="Symbol" w:hAnsi="Symbol" w:cs="Symbol"/>
          <w:sz w:val="28"/>
          <w:szCs w:val="28"/>
        </w:rPr>
        <w:t></w:t>
      </w:r>
      <w:r>
        <w:rPr>
          <w:rFonts w:ascii="Symbol" w:hAnsi="Symbol" w:cs="Symbol"/>
          <w:sz w:val="28"/>
          <w:szCs w:val="28"/>
        </w:rPr>
        <w:t></w:t>
      </w:r>
      <w:r>
        <w:rPr>
          <w:sz w:val="28"/>
          <w:szCs w:val="28"/>
        </w:rPr>
        <w:t xml:space="preserve">изменение скорости или темпа движений, введение различных ритмических сочетаний, различной последовательности элементов;  </w:t>
      </w:r>
    </w:p>
    <w:p w14:paraId="5044D5DE" w14:textId="77777777" w:rsidR="00D5272B" w:rsidRDefault="00D5272B" w:rsidP="00D5272B">
      <w:pPr>
        <w:pStyle w:val="Default"/>
        <w:jc w:val="both"/>
        <w:rPr>
          <w:sz w:val="28"/>
          <w:szCs w:val="28"/>
        </w:rPr>
      </w:pPr>
      <w:r>
        <w:rPr>
          <w:sz w:val="28"/>
          <w:szCs w:val="28"/>
        </w:rPr>
        <w:t xml:space="preserve">- использование в упражнениях предметов различной формы, массы, объема; фактуры способствующих развитию умения распределять движения в пространстве и во времени, сочетать их с движениями тела, требующей разносторонней координации тонких мышечных ощущений; </w:t>
      </w:r>
    </w:p>
    <w:p w14:paraId="7BCD818B" w14:textId="77777777" w:rsidR="00D5272B" w:rsidRDefault="00D5272B" w:rsidP="00D5272B">
      <w:pPr>
        <w:pStyle w:val="Default"/>
        <w:jc w:val="both"/>
        <w:rPr>
          <w:rFonts w:ascii="Symbol" w:hAnsi="Symbol" w:cs="Symbol"/>
          <w:sz w:val="28"/>
          <w:szCs w:val="28"/>
        </w:rPr>
      </w:pPr>
      <w:r>
        <w:rPr>
          <w:sz w:val="28"/>
          <w:szCs w:val="28"/>
        </w:rPr>
        <w:t xml:space="preserve">- выполнение согласованных действий несколькими участниками (держась, за руки или за предмет, вдвоем, группой); </w:t>
      </w:r>
      <w:r>
        <w:rPr>
          <w:rFonts w:ascii="Symbol" w:hAnsi="Symbol" w:cs="Symbol"/>
          <w:sz w:val="28"/>
          <w:szCs w:val="28"/>
        </w:rPr>
        <w:t></w:t>
      </w:r>
    </w:p>
    <w:p w14:paraId="15EFBC91" w14:textId="77777777" w:rsidR="00D5272B" w:rsidRDefault="00D5272B" w:rsidP="00D5272B">
      <w:pPr>
        <w:pStyle w:val="Default"/>
        <w:jc w:val="both"/>
        <w:rPr>
          <w:sz w:val="28"/>
          <w:szCs w:val="28"/>
        </w:rPr>
      </w:pPr>
      <w:r>
        <w:rPr>
          <w:rFonts w:ascii="Symbol" w:hAnsi="Symbol" w:cs="Symbol"/>
          <w:sz w:val="28"/>
          <w:szCs w:val="28"/>
        </w:rPr>
        <w:t></w:t>
      </w:r>
      <w:r>
        <w:rPr>
          <w:rFonts w:ascii="Symbol" w:hAnsi="Symbol" w:cs="Symbol"/>
          <w:sz w:val="28"/>
          <w:szCs w:val="28"/>
        </w:rPr>
        <w:t></w:t>
      </w:r>
      <w:r>
        <w:rPr>
          <w:sz w:val="28"/>
          <w:szCs w:val="28"/>
        </w:rPr>
        <w:t xml:space="preserve">более сложные сочетания основных движений. </w:t>
      </w:r>
      <w:r w:rsidR="00AE1D08">
        <w:rPr>
          <w:sz w:val="28"/>
          <w:szCs w:val="28"/>
        </w:rPr>
        <w:t>Например,</w:t>
      </w:r>
      <w:r>
        <w:rPr>
          <w:sz w:val="28"/>
          <w:szCs w:val="28"/>
        </w:rPr>
        <w:t xml:space="preserve"> использовать бег змейкой, обегая кубики,</w:t>
      </w:r>
    </w:p>
    <w:p w14:paraId="2921BEF3" w14:textId="77777777" w:rsidR="00D5272B" w:rsidRDefault="00D5272B" w:rsidP="00D5272B">
      <w:pPr>
        <w:pStyle w:val="Default"/>
        <w:jc w:val="both"/>
        <w:rPr>
          <w:sz w:val="28"/>
          <w:szCs w:val="28"/>
        </w:rPr>
      </w:pPr>
      <w:r>
        <w:rPr>
          <w:sz w:val="28"/>
          <w:szCs w:val="28"/>
        </w:rPr>
        <w:t xml:space="preserve">- подвижные игры, имитационные и подражательные движения с яркими предметами, что повышает эмоциональное состояние детей. Учитывая повышенную возбудимость, снижение двигательных способностей детей, занятия нужно проводить спокойно, не требуя сразу точного выполнения задания, поощрять у них старательность и настойчивость. </w:t>
      </w:r>
    </w:p>
    <w:p w14:paraId="0EA73391" w14:textId="77777777" w:rsidR="00D5272B" w:rsidRDefault="00D5272B" w:rsidP="00D5272B">
      <w:pPr>
        <w:pStyle w:val="Default"/>
        <w:jc w:val="both"/>
        <w:rPr>
          <w:sz w:val="28"/>
          <w:szCs w:val="28"/>
        </w:rPr>
      </w:pPr>
      <w:r>
        <w:rPr>
          <w:sz w:val="28"/>
          <w:szCs w:val="28"/>
        </w:rPr>
        <w:t>- использование специального оборудования, которое обеспечит избирательное воздействие физических упражнений.</w:t>
      </w:r>
    </w:p>
    <w:p w14:paraId="3F71F97F" w14:textId="77777777" w:rsidR="00D5272B" w:rsidRDefault="00D5272B" w:rsidP="00D5272B">
      <w:pPr>
        <w:pStyle w:val="Default"/>
        <w:jc w:val="both"/>
        <w:rPr>
          <w:sz w:val="28"/>
          <w:szCs w:val="28"/>
        </w:rPr>
      </w:pPr>
    </w:p>
    <w:p w14:paraId="127D6358" w14:textId="77777777" w:rsidR="00FC4915" w:rsidRDefault="00FC4915" w:rsidP="009869AD">
      <w:pPr>
        <w:pStyle w:val="Default"/>
        <w:jc w:val="center"/>
        <w:rPr>
          <w:b/>
          <w:sz w:val="28"/>
          <w:szCs w:val="28"/>
        </w:rPr>
      </w:pPr>
    </w:p>
    <w:p w14:paraId="6F58D127" w14:textId="77777777" w:rsidR="00FC4915" w:rsidRDefault="00FC4915" w:rsidP="009869AD">
      <w:pPr>
        <w:pStyle w:val="Default"/>
        <w:jc w:val="center"/>
        <w:rPr>
          <w:b/>
          <w:sz w:val="28"/>
          <w:szCs w:val="28"/>
        </w:rPr>
      </w:pPr>
    </w:p>
    <w:p w14:paraId="3D5CA91F" w14:textId="77777777" w:rsidR="00FC4915" w:rsidRDefault="00FC4915" w:rsidP="009869AD">
      <w:pPr>
        <w:pStyle w:val="Default"/>
        <w:jc w:val="center"/>
        <w:rPr>
          <w:b/>
          <w:sz w:val="28"/>
          <w:szCs w:val="28"/>
        </w:rPr>
      </w:pPr>
    </w:p>
    <w:p w14:paraId="26D0F017" w14:textId="77777777" w:rsidR="00D5272B" w:rsidRDefault="009869AD" w:rsidP="009869AD">
      <w:pPr>
        <w:pStyle w:val="Default"/>
        <w:jc w:val="center"/>
        <w:rPr>
          <w:b/>
          <w:sz w:val="28"/>
          <w:szCs w:val="28"/>
        </w:rPr>
      </w:pPr>
      <w:r>
        <w:rPr>
          <w:b/>
          <w:sz w:val="28"/>
          <w:szCs w:val="28"/>
        </w:rPr>
        <w:t xml:space="preserve">  </w:t>
      </w:r>
      <w:r w:rsidR="00D5272B">
        <w:rPr>
          <w:b/>
          <w:sz w:val="28"/>
          <w:szCs w:val="28"/>
        </w:rPr>
        <w:t xml:space="preserve">Описание места </w:t>
      </w:r>
      <w:r w:rsidR="0032118A">
        <w:rPr>
          <w:b/>
          <w:sz w:val="28"/>
          <w:szCs w:val="28"/>
        </w:rPr>
        <w:t xml:space="preserve">коррекционного </w:t>
      </w:r>
      <w:r w:rsidR="00D5272B">
        <w:rPr>
          <w:b/>
          <w:sz w:val="28"/>
          <w:szCs w:val="28"/>
        </w:rPr>
        <w:t>курса в учебном плане</w:t>
      </w:r>
    </w:p>
    <w:p w14:paraId="3897766D" w14:textId="77777777" w:rsidR="009869AD" w:rsidRDefault="00D5272B" w:rsidP="00B96511">
      <w:pPr>
        <w:pStyle w:val="Default"/>
        <w:jc w:val="both"/>
        <w:rPr>
          <w:sz w:val="28"/>
          <w:szCs w:val="28"/>
        </w:rPr>
      </w:pPr>
      <w:r>
        <w:rPr>
          <w:sz w:val="28"/>
          <w:szCs w:val="28"/>
        </w:rPr>
        <w:t xml:space="preserve">   </w:t>
      </w:r>
      <w:r w:rsidR="00B96511">
        <w:rPr>
          <w:sz w:val="28"/>
          <w:szCs w:val="28"/>
        </w:rPr>
        <w:t>Р</w:t>
      </w:r>
      <w:r>
        <w:rPr>
          <w:sz w:val="28"/>
          <w:szCs w:val="28"/>
        </w:rPr>
        <w:t xml:space="preserve">абочая программа </w:t>
      </w:r>
      <w:r w:rsidR="00D004C7">
        <w:rPr>
          <w:sz w:val="28"/>
          <w:szCs w:val="28"/>
        </w:rPr>
        <w:t xml:space="preserve">по </w:t>
      </w:r>
      <w:r>
        <w:rPr>
          <w:sz w:val="28"/>
          <w:szCs w:val="28"/>
        </w:rPr>
        <w:t>ку</w:t>
      </w:r>
      <w:r w:rsidR="00D004C7">
        <w:rPr>
          <w:sz w:val="28"/>
          <w:szCs w:val="28"/>
        </w:rPr>
        <w:t>рсу</w:t>
      </w:r>
      <w:r>
        <w:rPr>
          <w:sz w:val="28"/>
          <w:szCs w:val="28"/>
        </w:rPr>
        <w:t xml:space="preserve"> </w:t>
      </w:r>
      <w:r w:rsidR="00D004C7">
        <w:rPr>
          <w:sz w:val="28"/>
          <w:szCs w:val="28"/>
        </w:rPr>
        <w:t>«Двигательная коррекция»</w:t>
      </w:r>
      <w:r>
        <w:rPr>
          <w:sz w:val="28"/>
          <w:szCs w:val="28"/>
        </w:rPr>
        <w:t xml:space="preserve"> </w:t>
      </w:r>
      <w:r w:rsidR="00D004C7">
        <w:rPr>
          <w:sz w:val="28"/>
          <w:szCs w:val="28"/>
        </w:rPr>
        <w:t xml:space="preserve">рассчитана на 336часов, 2 часа в неделю: в 1п классе </w:t>
      </w:r>
      <w:r w:rsidR="00B934E1">
        <w:rPr>
          <w:sz w:val="28"/>
          <w:szCs w:val="28"/>
        </w:rPr>
        <w:t xml:space="preserve">- </w:t>
      </w:r>
      <w:r>
        <w:rPr>
          <w:sz w:val="28"/>
          <w:szCs w:val="28"/>
        </w:rPr>
        <w:t xml:space="preserve">66 часов, </w:t>
      </w:r>
      <w:r w:rsidR="00D004C7">
        <w:rPr>
          <w:sz w:val="28"/>
          <w:szCs w:val="28"/>
        </w:rPr>
        <w:t>в 1классе-66 часов, во 2 классе-68 часов, в 3 классе-68 часов, в 4 классе-68 часов.</w:t>
      </w:r>
    </w:p>
    <w:p w14:paraId="25A705CC" w14:textId="77777777" w:rsidR="00D5272B" w:rsidRDefault="00D5272B" w:rsidP="00B96511">
      <w:pPr>
        <w:pStyle w:val="Default"/>
        <w:jc w:val="both"/>
        <w:rPr>
          <w:sz w:val="28"/>
          <w:szCs w:val="28"/>
        </w:rPr>
      </w:pPr>
      <w:r>
        <w:rPr>
          <w:sz w:val="28"/>
          <w:szCs w:val="28"/>
        </w:rPr>
        <w:t>Диагностика проводится 4 раза в год (сентябрь, ноябрь, январь, май).</w:t>
      </w:r>
    </w:p>
    <w:p w14:paraId="1396208E" w14:textId="77777777" w:rsidR="00D5272B" w:rsidRDefault="00D5272B" w:rsidP="00B96511">
      <w:pPr>
        <w:pStyle w:val="Default"/>
        <w:jc w:val="both"/>
        <w:rPr>
          <w:sz w:val="28"/>
          <w:szCs w:val="28"/>
        </w:rPr>
      </w:pPr>
    </w:p>
    <w:p w14:paraId="016B98F8" w14:textId="77777777" w:rsidR="00D5272B" w:rsidRDefault="00D5272B" w:rsidP="00D5272B">
      <w:pPr>
        <w:jc w:val="center"/>
        <w:rPr>
          <w:b/>
          <w:sz w:val="28"/>
          <w:szCs w:val="28"/>
          <w:lang w:eastAsia="ru-RU"/>
        </w:rPr>
      </w:pPr>
    </w:p>
    <w:p w14:paraId="17D80A1C" w14:textId="77777777" w:rsidR="00D5272B" w:rsidRDefault="00D5272B" w:rsidP="00D5272B">
      <w:pPr>
        <w:jc w:val="center"/>
        <w:rPr>
          <w:b/>
          <w:sz w:val="28"/>
          <w:szCs w:val="28"/>
          <w:lang w:eastAsia="ru-RU"/>
        </w:rPr>
      </w:pPr>
      <w:r>
        <w:rPr>
          <w:b/>
          <w:sz w:val="28"/>
          <w:szCs w:val="28"/>
          <w:lang w:eastAsia="ru-RU"/>
        </w:rPr>
        <w:t>Описание ценностных ориентиров</w:t>
      </w:r>
    </w:p>
    <w:p w14:paraId="5608877F" w14:textId="77777777" w:rsidR="00D5272B" w:rsidRDefault="00D5272B" w:rsidP="00D5272B">
      <w:pPr>
        <w:jc w:val="both"/>
        <w:rPr>
          <w:b/>
          <w:sz w:val="28"/>
          <w:szCs w:val="28"/>
          <w:lang w:eastAsia="ru-RU"/>
        </w:rPr>
      </w:pPr>
    </w:p>
    <w:p w14:paraId="204308BD" w14:textId="77777777" w:rsidR="00D5272B" w:rsidRDefault="00D5272B" w:rsidP="00D5272B">
      <w:pPr>
        <w:jc w:val="both"/>
        <w:rPr>
          <w:sz w:val="28"/>
          <w:szCs w:val="28"/>
          <w:lang w:eastAsia="ru-RU"/>
        </w:rPr>
      </w:pPr>
      <w:r>
        <w:rPr>
          <w:b/>
          <w:sz w:val="28"/>
          <w:szCs w:val="28"/>
          <w:lang w:eastAsia="ru-RU"/>
        </w:rPr>
        <w:t>Ценность жизни</w:t>
      </w:r>
      <w:r>
        <w:rPr>
          <w:sz w:val="28"/>
          <w:szCs w:val="28"/>
          <w:lang w:eastAsia="ru-RU"/>
        </w:rPr>
        <w:t> – признание человеческой жизни величайшей ценностью, что реализуется в бережном отношении к другим людям и к природе.</w:t>
      </w:r>
    </w:p>
    <w:p w14:paraId="46B3048A" w14:textId="77777777" w:rsidR="00D5272B" w:rsidRDefault="00D5272B" w:rsidP="00D5272B">
      <w:pPr>
        <w:jc w:val="both"/>
        <w:rPr>
          <w:sz w:val="28"/>
          <w:szCs w:val="28"/>
          <w:lang w:eastAsia="ru-RU"/>
        </w:rPr>
      </w:pPr>
      <w:r>
        <w:rPr>
          <w:b/>
          <w:sz w:val="28"/>
          <w:szCs w:val="28"/>
          <w:lang w:eastAsia="ru-RU"/>
        </w:rPr>
        <w:t>Ценность природы</w:t>
      </w:r>
      <w:r>
        <w:rPr>
          <w:sz w:val="28"/>
          <w:szCs w:val="28"/>
          <w:lang w:eastAsia="ru-RU"/>
        </w:rPr>
        <w:t xml:space="preserve"> основывается на общечеловеческой ценности жизни, на осознании себя частью природного мира – частью живой и неживой природы. </w:t>
      </w:r>
    </w:p>
    <w:p w14:paraId="5CC1FFB8" w14:textId="77777777" w:rsidR="00D5272B" w:rsidRDefault="00D5272B" w:rsidP="00D5272B">
      <w:pPr>
        <w:jc w:val="both"/>
        <w:rPr>
          <w:sz w:val="28"/>
          <w:szCs w:val="28"/>
          <w:lang w:eastAsia="ru-RU"/>
        </w:rPr>
      </w:pPr>
      <w:r>
        <w:rPr>
          <w:b/>
          <w:sz w:val="28"/>
          <w:szCs w:val="28"/>
          <w:lang w:eastAsia="ru-RU"/>
        </w:rPr>
        <w:t xml:space="preserve">Любовь к природе </w:t>
      </w:r>
      <w:r>
        <w:rPr>
          <w:sz w:val="28"/>
          <w:szCs w:val="28"/>
          <w:lang w:eastAsia="ru-RU"/>
        </w:rPr>
        <w:t>–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14:paraId="197C0AAA" w14:textId="77777777" w:rsidR="00D5272B" w:rsidRDefault="00D5272B" w:rsidP="00D5272B">
      <w:pPr>
        <w:jc w:val="both"/>
        <w:rPr>
          <w:sz w:val="28"/>
          <w:szCs w:val="28"/>
          <w:lang w:eastAsia="ru-RU"/>
        </w:rPr>
      </w:pPr>
      <w:r>
        <w:rPr>
          <w:b/>
          <w:sz w:val="28"/>
          <w:szCs w:val="28"/>
          <w:lang w:eastAsia="ru-RU"/>
        </w:rPr>
        <w:t>Ценность человека</w:t>
      </w:r>
      <w:r>
        <w:rPr>
          <w:sz w:val="28"/>
          <w:szCs w:val="28"/>
          <w:lang w:eastAsia="ru-RU"/>
        </w:rPr>
        <w:t>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14:paraId="46B1E6E9" w14:textId="77777777" w:rsidR="00D5272B" w:rsidRDefault="00D5272B" w:rsidP="00D5272B">
      <w:pPr>
        <w:jc w:val="both"/>
        <w:rPr>
          <w:sz w:val="28"/>
          <w:szCs w:val="28"/>
          <w:lang w:eastAsia="ru-RU"/>
        </w:rPr>
      </w:pPr>
      <w:r>
        <w:rPr>
          <w:b/>
          <w:sz w:val="28"/>
          <w:szCs w:val="28"/>
          <w:lang w:eastAsia="ru-RU"/>
        </w:rPr>
        <w:t>Ценность добра</w:t>
      </w:r>
      <w:r>
        <w:rPr>
          <w:sz w:val="28"/>
          <w:szCs w:val="28"/>
          <w:lang w:eastAsia="ru-RU"/>
        </w:rPr>
        <w:t> – направленность человека на развитие и сохранение жизни, через сострадание и милосердие как проявление высшей человеческой способности – любви.</w:t>
      </w:r>
    </w:p>
    <w:p w14:paraId="31F4599A" w14:textId="77777777" w:rsidR="00D5272B" w:rsidRDefault="00D5272B" w:rsidP="00D5272B">
      <w:pPr>
        <w:jc w:val="both"/>
        <w:rPr>
          <w:sz w:val="28"/>
          <w:szCs w:val="28"/>
          <w:lang w:eastAsia="ru-RU"/>
        </w:rPr>
      </w:pPr>
      <w:r>
        <w:rPr>
          <w:b/>
          <w:sz w:val="28"/>
          <w:szCs w:val="28"/>
          <w:lang w:eastAsia="ru-RU"/>
        </w:rPr>
        <w:t>Ценность истины</w:t>
      </w:r>
      <w:r>
        <w:rPr>
          <w:sz w:val="28"/>
          <w:szCs w:val="28"/>
          <w:lang w:eastAsia="ru-RU"/>
        </w:rPr>
        <w:t> – это ценность научного познания как части культуры человечества, разума, понимания сущности бытия, мироздания.</w:t>
      </w:r>
    </w:p>
    <w:p w14:paraId="061E4470" w14:textId="77777777" w:rsidR="00D5272B" w:rsidRDefault="00D5272B" w:rsidP="00D5272B">
      <w:pPr>
        <w:jc w:val="both"/>
        <w:rPr>
          <w:sz w:val="28"/>
          <w:szCs w:val="28"/>
          <w:lang w:eastAsia="ru-RU"/>
        </w:rPr>
      </w:pPr>
      <w:r>
        <w:rPr>
          <w:b/>
          <w:sz w:val="28"/>
          <w:szCs w:val="28"/>
          <w:lang w:eastAsia="ru-RU"/>
        </w:rPr>
        <w:t>Ценность семьи</w:t>
      </w:r>
      <w:r>
        <w:rPr>
          <w:sz w:val="28"/>
          <w:szCs w:val="28"/>
          <w:lang w:eastAsia="ru-RU"/>
        </w:rPr>
        <w:t>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14:paraId="523427D8" w14:textId="77777777" w:rsidR="00D5272B" w:rsidRDefault="00D5272B" w:rsidP="00D5272B">
      <w:pPr>
        <w:jc w:val="both"/>
        <w:rPr>
          <w:sz w:val="28"/>
          <w:szCs w:val="28"/>
          <w:lang w:eastAsia="ru-RU"/>
        </w:rPr>
      </w:pPr>
      <w:r>
        <w:rPr>
          <w:b/>
          <w:sz w:val="28"/>
          <w:szCs w:val="28"/>
          <w:lang w:eastAsia="ru-RU"/>
        </w:rPr>
        <w:t>Ценность труда и творчества</w:t>
      </w:r>
      <w:r>
        <w:rPr>
          <w:sz w:val="28"/>
          <w:szCs w:val="28"/>
          <w:lang w:eastAsia="ru-RU"/>
        </w:rPr>
        <w:t> как естественного условия человеческой жизни, состояния нормального человеческого существования.</w:t>
      </w:r>
    </w:p>
    <w:p w14:paraId="35E97B49" w14:textId="77777777" w:rsidR="00D5272B" w:rsidRDefault="00D5272B" w:rsidP="00D5272B">
      <w:pPr>
        <w:jc w:val="both"/>
        <w:rPr>
          <w:sz w:val="28"/>
          <w:szCs w:val="28"/>
          <w:lang w:eastAsia="ru-RU"/>
        </w:rPr>
      </w:pPr>
      <w:r>
        <w:rPr>
          <w:b/>
          <w:sz w:val="28"/>
          <w:szCs w:val="28"/>
          <w:lang w:eastAsia="ru-RU"/>
        </w:rPr>
        <w:t>Ценность свободы</w:t>
      </w:r>
      <w:r>
        <w:rPr>
          <w:sz w:val="28"/>
          <w:szCs w:val="28"/>
          <w:lang w:eastAsia="ru-RU"/>
        </w:rPr>
        <w:t>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14:paraId="592B75FC" w14:textId="77777777" w:rsidR="00D5272B" w:rsidRDefault="00D5272B" w:rsidP="00D5272B">
      <w:pPr>
        <w:jc w:val="both"/>
        <w:rPr>
          <w:sz w:val="28"/>
          <w:szCs w:val="28"/>
          <w:lang w:eastAsia="ru-RU"/>
        </w:rPr>
      </w:pPr>
      <w:r>
        <w:rPr>
          <w:b/>
          <w:sz w:val="28"/>
          <w:szCs w:val="28"/>
          <w:lang w:eastAsia="ru-RU"/>
        </w:rPr>
        <w:t>Ценность социальной солидарности</w:t>
      </w:r>
      <w:r>
        <w:rPr>
          <w:sz w:val="28"/>
          <w:szCs w:val="28"/>
          <w:lang w:eastAsia="ru-RU"/>
        </w:rPr>
        <w:t> как признание прав и свобод человека, обладание чувствами справедливости, милосердия, чести, достоинства по отношению к себе и к другим людям.</w:t>
      </w:r>
    </w:p>
    <w:p w14:paraId="735A35E9" w14:textId="77777777" w:rsidR="00D5272B" w:rsidRDefault="00D5272B" w:rsidP="00D5272B">
      <w:pPr>
        <w:jc w:val="both"/>
        <w:rPr>
          <w:sz w:val="28"/>
          <w:szCs w:val="28"/>
          <w:lang w:eastAsia="ru-RU"/>
        </w:rPr>
      </w:pPr>
      <w:r>
        <w:rPr>
          <w:b/>
          <w:sz w:val="28"/>
          <w:szCs w:val="28"/>
          <w:lang w:eastAsia="ru-RU"/>
        </w:rPr>
        <w:t>Ценность гражданственности</w:t>
      </w:r>
      <w:r>
        <w:rPr>
          <w:sz w:val="28"/>
          <w:szCs w:val="28"/>
          <w:lang w:eastAsia="ru-RU"/>
        </w:rPr>
        <w:t> – осознание человеком себя как члена общества, народа, представителя страны и государства.</w:t>
      </w:r>
    </w:p>
    <w:p w14:paraId="66D32507" w14:textId="77777777" w:rsidR="00D5272B" w:rsidRDefault="00D5272B" w:rsidP="00D5272B">
      <w:pPr>
        <w:jc w:val="both"/>
        <w:rPr>
          <w:sz w:val="28"/>
          <w:szCs w:val="28"/>
          <w:lang w:eastAsia="ru-RU"/>
        </w:rPr>
      </w:pPr>
      <w:r>
        <w:rPr>
          <w:b/>
          <w:sz w:val="28"/>
          <w:szCs w:val="28"/>
          <w:lang w:eastAsia="ru-RU"/>
        </w:rPr>
        <w:t>Ценность патриотизма</w:t>
      </w:r>
      <w:r>
        <w:rPr>
          <w:sz w:val="28"/>
          <w:szCs w:val="28"/>
          <w:lang w:eastAsia="ru-RU"/>
        </w:rPr>
        <w:t xml:space="preserve"> – одно из проявлений духовной зрелости человека, </w:t>
      </w:r>
      <w:r>
        <w:rPr>
          <w:sz w:val="28"/>
          <w:szCs w:val="28"/>
          <w:lang w:eastAsia="ru-RU"/>
        </w:rPr>
        <w:lastRenderedPageBreak/>
        <w:t>выражающееся в любви к России, народу, малой родине, в осознанном желании служить Отечеству.</w:t>
      </w:r>
    </w:p>
    <w:p w14:paraId="4D406146" w14:textId="77777777" w:rsidR="00D5272B" w:rsidRDefault="00D5272B" w:rsidP="00D5272B">
      <w:pPr>
        <w:jc w:val="both"/>
        <w:rPr>
          <w:sz w:val="28"/>
          <w:szCs w:val="28"/>
          <w:lang w:eastAsia="ru-RU"/>
        </w:rPr>
      </w:pPr>
      <w:r>
        <w:rPr>
          <w:b/>
          <w:sz w:val="28"/>
          <w:szCs w:val="28"/>
          <w:lang w:eastAsia="ru-RU"/>
        </w:rPr>
        <w:t>Ценность человечества</w:t>
      </w:r>
      <w:r>
        <w:rPr>
          <w:sz w:val="28"/>
          <w:szCs w:val="28"/>
          <w:lang w:eastAsia="ru-RU"/>
        </w:rPr>
        <w:t>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14:paraId="39E08B34" w14:textId="77777777" w:rsidR="00805800" w:rsidRDefault="00805800" w:rsidP="00805800">
      <w:pPr>
        <w:pStyle w:val="Default"/>
        <w:jc w:val="center"/>
        <w:rPr>
          <w:b/>
          <w:sz w:val="28"/>
          <w:szCs w:val="28"/>
        </w:rPr>
      </w:pPr>
      <w:r>
        <w:rPr>
          <w:b/>
          <w:sz w:val="28"/>
          <w:szCs w:val="28"/>
        </w:rPr>
        <w:t>Планируемые результаты</w:t>
      </w:r>
    </w:p>
    <w:p w14:paraId="76491C62" w14:textId="77777777" w:rsidR="00F579D6" w:rsidRDefault="00F579D6" w:rsidP="00F579D6">
      <w:pPr>
        <w:pStyle w:val="Default"/>
        <w:jc w:val="both"/>
        <w:rPr>
          <w:b/>
          <w:sz w:val="28"/>
          <w:szCs w:val="28"/>
        </w:rPr>
      </w:pPr>
      <w:r>
        <w:rPr>
          <w:b/>
          <w:sz w:val="28"/>
          <w:szCs w:val="28"/>
        </w:rPr>
        <w:t>Личностные результаты освоения</w:t>
      </w:r>
      <w:r w:rsidR="0032118A">
        <w:rPr>
          <w:b/>
          <w:sz w:val="28"/>
          <w:szCs w:val="28"/>
        </w:rPr>
        <w:t xml:space="preserve"> коррекционного курса</w:t>
      </w:r>
      <w:r>
        <w:rPr>
          <w:b/>
          <w:sz w:val="28"/>
          <w:szCs w:val="28"/>
        </w:rPr>
        <w:t>:</w:t>
      </w:r>
    </w:p>
    <w:p w14:paraId="6DD2DB47" w14:textId="77777777" w:rsidR="00F579D6" w:rsidRDefault="00F579D6" w:rsidP="00F579D6">
      <w:pPr>
        <w:pStyle w:val="Default"/>
        <w:jc w:val="both"/>
        <w:rPr>
          <w:sz w:val="28"/>
          <w:szCs w:val="28"/>
        </w:rPr>
      </w:pPr>
      <w:r>
        <w:rPr>
          <w:sz w:val="28"/>
          <w:szCs w:val="28"/>
        </w:rPr>
        <w:t>- ориентация на содержательные моменты школьной действительности и адекватное осознанное представление о качествах хорошего ученика;</w:t>
      </w:r>
    </w:p>
    <w:p w14:paraId="4D33206A" w14:textId="77777777" w:rsidR="00F579D6" w:rsidRDefault="00F579D6" w:rsidP="00F579D6">
      <w:pPr>
        <w:pStyle w:val="Default"/>
        <w:jc w:val="both"/>
        <w:rPr>
          <w:sz w:val="28"/>
          <w:szCs w:val="28"/>
        </w:rPr>
      </w:pPr>
      <w:r>
        <w:rPr>
          <w:sz w:val="28"/>
          <w:szCs w:val="28"/>
        </w:rPr>
        <w:t>-проявление особого интереса к новому, собственно школьному содержанию занятий;</w:t>
      </w:r>
    </w:p>
    <w:p w14:paraId="3D6F5275" w14:textId="77777777" w:rsidR="00F579D6" w:rsidRDefault="00F579D6" w:rsidP="00F579D6">
      <w:pPr>
        <w:pStyle w:val="Default"/>
        <w:jc w:val="both"/>
        <w:rPr>
          <w:sz w:val="28"/>
          <w:szCs w:val="28"/>
        </w:rPr>
      </w:pPr>
      <w:r>
        <w:rPr>
          <w:sz w:val="28"/>
          <w:szCs w:val="28"/>
        </w:rPr>
        <w:t>- проявление учебных мотивов;</w:t>
      </w:r>
    </w:p>
    <w:p w14:paraId="72BB2512" w14:textId="77777777" w:rsidR="00F579D6" w:rsidRDefault="00F579D6" w:rsidP="00F579D6">
      <w:pPr>
        <w:pStyle w:val="Default"/>
        <w:jc w:val="both"/>
        <w:rPr>
          <w:sz w:val="28"/>
          <w:szCs w:val="28"/>
        </w:rPr>
      </w:pPr>
      <w:r>
        <w:rPr>
          <w:sz w:val="28"/>
          <w:szCs w:val="28"/>
        </w:rPr>
        <w:t xml:space="preserve">- предпочтение занятий </w:t>
      </w:r>
      <w:r w:rsidR="00AE1D08">
        <w:rPr>
          <w:sz w:val="28"/>
          <w:szCs w:val="28"/>
        </w:rPr>
        <w:t>«школьного</w:t>
      </w:r>
      <w:r>
        <w:rPr>
          <w:sz w:val="28"/>
          <w:szCs w:val="28"/>
        </w:rPr>
        <w:t xml:space="preserve">» типа занятиям </w:t>
      </w:r>
      <w:r w:rsidR="00AE1D08">
        <w:rPr>
          <w:sz w:val="28"/>
          <w:szCs w:val="28"/>
        </w:rPr>
        <w:t>«дошкольного</w:t>
      </w:r>
      <w:r>
        <w:rPr>
          <w:sz w:val="28"/>
          <w:szCs w:val="28"/>
        </w:rPr>
        <w:t>» типа.</w:t>
      </w:r>
    </w:p>
    <w:p w14:paraId="108A2A30" w14:textId="77777777" w:rsidR="00F579D6" w:rsidRDefault="00F579D6" w:rsidP="00F579D6">
      <w:pPr>
        <w:pStyle w:val="Default"/>
        <w:jc w:val="both"/>
        <w:rPr>
          <w:b/>
          <w:sz w:val="28"/>
          <w:szCs w:val="28"/>
        </w:rPr>
      </w:pPr>
      <w:r>
        <w:rPr>
          <w:b/>
          <w:sz w:val="28"/>
          <w:szCs w:val="28"/>
        </w:rPr>
        <w:t>Метапредметные результаты освоения</w:t>
      </w:r>
      <w:r w:rsidR="0032118A">
        <w:rPr>
          <w:b/>
          <w:sz w:val="28"/>
          <w:szCs w:val="28"/>
        </w:rPr>
        <w:t xml:space="preserve"> коррекционного курса</w:t>
      </w:r>
      <w:r>
        <w:rPr>
          <w:b/>
          <w:sz w:val="28"/>
          <w:szCs w:val="28"/>
        </w:rPr>
        <w:t>:</w:t>
      </w:r>
    </w:p>
    <w:p w14:paraId="1F8136A7" w14:textId="77777777" w:rsidR="00F579D6" w:rsidRDefault="00F579D6" w:rsidP="00F579D6">
      <w:pPr>
        <w:pStyle w:val="Default"/>
        <w:jc w:val="both"/>
        <w:rPr>
          <w:sz w:val="28"/>
          <w:szCs w:val="28"/>
        </w:rPr>
      </w:pPr>
      <w:r>
        <w:rPr>
          <w:sz w:val="28"/>
          <w:szCs w:val="28"/>
        </w:rPr>
        <w:t>- овладение способностью принимать и сохранять цели и задачи учебной деятельности, поиска средств её осуществления;</w:t>
      </w:r>
    </w:p>
    <w:p w14:paraId="3B1A5586" w14:textId="77777777" w:rsidR="00F579D6" w:rsidRDefault="00F579D6" w:rsidP="00F579D6">
      <w:pPr>
        <w:pStyle w:val="Default"/>
        <w:jc w:val="both"/>
        <w:rPr>
          <w:sz w:val="28"/>
          <w:szCs w:val="28"/>
        </w:rPr>
      </w:pPr>
      <w:r>
        <w:rPr>
          <w:sz w:val="28"/>
          <w:szCs w:val="28"/>
        </w:rPr>
        <w:t>- формирование умений планировать, контролировать и оценивать учебные действия в соответствии с поставленной задачей и условиями её реализации</w:t>
      </w:r>
    </w:p>
    <w:p w14:paraId="7C4FB9A3" w14:textId="77777777" w:rsidR="00F579D6" w:rsidRDefault="00F579D6" w:rsidP="00F579D6">
      <w:pPr>
        <w:pStyle w:val="Default"/>
        <w:jc w:val="both"/>
        <w:rPr>
          <w:sz w:val="28"/>
          <w:szCs w:val="28"/>
        </w:rPr>
      </w:pPr>
      <w:r>
        <w:rPr>
          <w:sz w:val="28"/>
          <w:szCs w:val="28"/>
        </w:rPr>
        <w:t>- определять наиболее эффективные способы достижения результата;</w:t>
      </w:r>
    </w:p>
    <w:p w14:paraId="199198C1" w14:textId="77777777" w:rsidR="00F579D6" w:rsidRDefault="00F579D6" w:rsidP="00F579D6">
      <w:pPr>
        <w:pStyle w:val="Default"/>
        <w:jc w:val="both"/>
        <w:rPr>
          <w:sz w:val="28"/>
          <w:szCs w:val="28"/>
        </w:rPr>
      </w:pPr>
      <w:r>
        <w:rPr>
          <w:sz w:val="28"/>
          <w:szCs w:val="28"/>
        </w:rPr>
        <w:t>- готовность конструктивно разрешать конфликты посредством учёта интересов сторон и сотрудничества;</w:t>
      </w:r>
    </w:p>
    <w:p w14:paraId="019DE561" w14:textId="77777777" w:rsidR="00F579D6" w:rsidRDefault="00F579D6" w:rsidP="00F579D6">
      <w:pPr>
        <w:pStyle w:val="Default"/>
        <w:jc w:val="both"/>
        <w:rPr>
          <w:b/>
          <w:sz w:val="28"/>
          <w:szCs w:val="28"/>
        </w:rPr>
      </w:pPr>
      <w:r>
        <w:rPr>
          <w:b/>
          <w:sz w:val="28"/>
          <w:szCs w:val="28"/>
        </w:rPr>
        <w:t>Предметные результаты освоения</w:t>
      </w:r>
      <w:r w:rsidR="0032118A">
        <w:rPr>
          <w:b/>
          <w:sz w:val="28"/>
          <w:szCs w:val="28"/>
        </w:rPr>
        <w:t xml:space="preserve"> коррекционного курса</w:t>
      </w:r>
      <w:r>
        <w:rPr>
          <w:b/>
          <w:sz w:val="28"/>
          <w:szCs w:val="28"/>
        </w:rPr>
        <w:t>:</w:t>
      </w:r>
    </w:p>
    <w:p w14:paraId="217575BC" w14:textId="77777777" w:rsidR="00F579D6" w:rsidRDefault="00F579D6" w:rsidP="00F579D6">
      <w:pPr>
        <w:pStyle w:val="Default"/>
        <w:jc w:val="both"/>
        <w:rPr>
          <w:sz w:val="28"/>
          <w:szCs w:val="28"/>
        </w:rPr>
      </w:pPr>
      <w:r>
        <w:rPr>
          <w:sz w:val="28"/>
          <w:szCs w:val="28"/>
        </w:rPr>
        <w:t xml:space="preserve">- формирование первоначальных представлений о значении лечебной физической культуры для укрепления здоровья человека, о её позитивном влиянии на развитие человека (физическое, интеллектуальное, эмоциональное, социальное), о лечебной физической культуре и здоровье как факторах успешной учёбы и социализации; </w:t>
      </w:r>
    </w:p>
    <w:p w14:paraId="32326951" w14:textId="77777777" w:rsidR="00F579D6" w:rsidRDefault="00F579D6" w:rsidP="00F579D6">
      <w:pPr>
        <w:pStyle w:val="Default"/>
        <w:jc w:val="both"/>
        <w:rPr>
          <w:sz w:val="28"/>
          <w:szCs w:val="28"/>
        </w:rPr>
      </w:pPr>
      <w:r>
        <w:rPr>
          <w:sz w:val="28"/>
          <w:szCs w:val="28"/>
        </w:rPr>
        <w:t>- овладение умением организовывать здоровьесберегающую жизнедеятельность (оздоровительные мероприятия, подвижные игры и т.д.);</w:t>
      </w:r>
    </w:p>
    <w:p w14:paraId="52FF1A5C" w14:textId="77777777" w:rsidR="00F579D6" w:rsidRDefault="00F579D6" w:rsidP="00F579D6">
      <w:pPr>
        <w:pStyle w:val="Default"/>
        <w:jc w:val="both"/>
        <w:rPr>
          <w:sz w:val="28"/>
          <w:szCs w:val="28"/>
        </w:rPr>
      </w:pPr>
      <w:r>
        <w:rPr>
          <w:sz w:val="28"/>
          <w:szCs w:val="28"/>
        </w:rPr>
        <w:t>- формирование навыка систематического наблюдения за своим физическим состоянием, величиной физических нагрузок, данными мониторинга здоровья, показателями развития основных физических качеств.</w:t>
      </w:r>
    </w:p>
    <w:p w14:paraId="1FA31A05" w14:textId="77777777" w:rsidR="00F579D6" w:rsidRDefault="0081360E" w:rsidP="00F579D6">
      <w:pPr>
        <w:tabs>
          <w:tab w:val="left" w:pos="180"/>
          <w:tab w:val="left" w:pos="7200"/>
        </w:tabs>
        <w:jc w:val="both"/>
        <w:rPr>
          <w:sz w:val="28"/>
          <w:szCs w:val="28"/>
          <w:u w:val="single"/>
        </w:rPr>
      </w:pPr>
      <w:r>
        <w:rPr>
          <w:sz w:val="28"/>
          <w:szCs w:val="28"/>
          <w:u w:val="single"/>
        </w:rPr>
        <w:t>К концу 1- го и 2-</w:t>
      </w:r>
      <w:r w:rsidR="003D1248">
        <w:rPr>
          <w:sz w:val="28"/>
          <w:szCs w:val="28"/>
          <w:u w:val="single"/>
        </w:rPr>
        <w:t>го года</w:t>
      </w:r>
      <w:r w:rsidR="00F579D6">
        <w:rPr>
          <w:sz w:val="28"/>
          <w:szCs w:val="28"/>
          <w:u w:val="single"/>
        </w:rPr>
        <w:t xml:space="preserve"> обучения:</w:t>
      </w:r>
    </w:p>
    <w:p w14:paraId="4F2A04D6" w14:textId="77777777" w:rsidR="00F579D6" w:rsidRDefault="00F579D6" w:rsidP="00F579D6">
      <w:pPr>
        <w:tabs>
          <w:tab w:val="left" w:pos="180"/>
          <w:tab w:val="left" w:pos="7200"/>
        </w:tabs>
        <w:jc w:val="both"/>
        <w:rPr>
          <w:sz w:val="28"/>
          <w:szCs w:val="28"/>
        </w:rPr>
      </w:pPr>
      <w:r>
        <w:rPr>
          <w:b/>
          <w:sz w:val="28"/>
          <w:szCs w:val="28"/>
        </w:rPr>
        <w:t>Знания:</w:t>
      </w:r>
    </w:p>
    <w:p w14:paraId="1A086979" w14:textId="77777777" w:rsidR="00F579D6" w:rsidRDefault="00F579D6" w:rsidP="00F579D6">
      <w:pPr>
        <w:pStyle w:val="a3"/>
        <w:numPr>
          <w:ilvl w:val="0"/>
          <w:numId w:val="1"/>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параметры правильной осанки (подбородок должен находиться под прямым углом к остальному телу, плечи прямые, грудная клетка поднята вверх, но не чрезмерно, живот подтянут, но не втянут глубоко внутрь. Все это можно выразить одним словом: «Выпрямись!»); </w:t>
      </w:r>
    </w:p>
    <w:p w14:paraId="4FC317BB" w14:textId="77777777" w:rsidR="00F579D6" w:rsidRDefault="00F579D6" w:rsidP="00F579D6">
      <w:pPr>
        <w:pStyle w:val="a3"/>
        <w:numPr>
          <w:ilvl w:val="0"/>
          <w:numId w:val="1"/>
        </w:numPr>
        <w:tabs>
          <w:tab w:val="clear" w:pos="0"/>
          <w:tab w:val="left" w:pos="-284"/>
          <w:tab w:val="left" w:pos="180"/>
          <w:tab w:val="left" w:pos="7200"/>
        </w:tabs>
        <w:spacing w:after="0" w:line="240" w:lineRule="auto"/>
        <w:ind w:left="-284" w:firstLine="0"/>
        <w:jc w:val="both"/>
        <w:rPr>
          <w:rFonts w:ascii="Times New Roman" w:hAnsi="Times New Roman" w:cs="Times New Roman"/>
          <w:sz w:val="28"/>
          <w:szCs w:val="28"/>
        </w:rPr>
      </w:pPr>
      <w:r>
        <w:rPr>
          <w:rFonts w:ascii="Times New Roman" w:hAnsi="Times New Roman" w:cs="Times New Roman"/>
          <w:sz w:val="28"/>
          <w:szCs w:val="28"/>
        </w:rPr>
        <w:t>значение лечебной гимнастики для здоровья ребенка, правильного дыхания;</w:t>
      </w:r>
    </w:p>
    <w:p w14:paraId="0A72336F" w14:textId="77777777" w:rsidR="00F579D6" w:rsidRDefault="00F579D6" w:rsidP="00F579D6">
      <w:pPr>
        <w:pStyle w:val="a3"/>
        <w:tabs>
          <w:tab w:val="left" w:pos="180"/>
          <w:tab w:val="left" w:pos="7200"/>
        </w:tabs>
        <w:spacing w:after="0"/>
        <w:ind w:left="0"/>
        <w:contextualSpacing/>
        <w:jc w:val="both"/>
        <w:rPr>
          <w:rFonts w:ascii="Times New Roman" w:hAnsi="Times New Roman" w:cs="Times New Roman"/>
          <w:sz w:val="28"/>
          <w:szCs w:val="28"/>
        </w:rPr>
      </w:pPr>
      <w:r>
        <w:rPr>
          <w:rFonts w:ascii="Times New Roman" w:hAnsi="Times New Roman" w:cs="Times New Roman"/>
          <w:sz w:val="28"/>
          <w:szCs w:val="28"/>
        </w:rPr>
        <w:t>правила техники безопасности, личной гигиены на занятии, правила нескольких игр целенаправленного и общего характера.</w:t>
      </w:r>
    </w:p>
    <w:p w14:paraId="5A2BDC46" w14:textId="77777777" w:rsidR="00F579D6" w:rsidRPr="00030195" w:rsidRDefault="00F579D6" w:rsidP="00F579D6">
      <w:pPr>
        <w:pStyle w:val="a3"/>
        <w:tabs>
          <w:tab w:val="left" w:pos="180"/>
          <w:tab w:val="left" w:pos="7200"/>
        </w:tabs>
        <w:spacing w:after="0"/>
        <w:ind w:left="0"/>
        <w:contextualSpacing/>
        <w:jc w:val="both"/>
        <w:rPr>
          <w:rFonts w:ascii="Times New Roman" w:hAnsi="Times New Roman" w:cs="Times New Roman"/>
          <w:sz w:val="28"/>
          <w:szCs w:val="28"/>
        </w:rPr>
      </w:pPr>
      <w:r w:rsidRPr="00030195">
        <w:rPr>
          <w:rFonts w:ascii="Times New Roman" w:hAnsi="Times New Roman" w:cs="Times New Roman"/>
          <w:b/>
          <w:sz w:val="28"/>
          <w:szCs w:val="28"/>
        </w:rPr>
        <w:t>Умения</w:t>
      </w:r>
      <w:r w:rsidRPr="00030195">
        <w:rPr>
          <w:rFonts w:ascii="Times New Roman" w:hAnsi="Times New Roman" w:cs="Times New Roman"/>
          <w:sz w:val="28"/>
          <w:szCs w:val="28"/>
        </w:rPr>
        <w:t>:</w:t>
      </w:r>
    </w:p>
    <w:p w14:paraId="5FAE570C" w14:textId="77777777" w:rsidR="00F579D6" w:rsidRDefault="00F579D6" w:rsidP="00F579D6">
      <w:pPr>
        <w:pStyle w:val="a3"/>
        <w:numPr>
          <w:ilvl w:val="0"/>
          <w:numId w:val="2"/>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проверять осанку у стены, соблюдать симметрию положения тела при выполнении упражнений; </w:t>
      </w:r>
    </w:p>
    <w:p w14:paraId="3E4E5D99" w14:textId="77777777" w:rsidR="00F579D6" w:rsidRDefault="00F579D6" w:rsidP="00F579D6">
      <w:pPr>
        <w:pStyle w:val="a3"/>
        <w:numPr>
          <w:ilvl w:val="0"/>
          <w:numId w:val="2"/>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ходить с предметом на голове, выполняя различные задания;</w:t>
      </w:r>
    </w:p>
    <w:p w14:paraId="5F69822F" w14:textId="77777777" w:rsidR="00F579D6" w:rsidRDefault="00F579D6" w:rsidP="00F579D6">
      <w:pPr>
        <w:pStyle w:val="a3"/>
        <w:numPr>
          <w:ilvl w:val="0"/>
          <w:numId w:val="2"/>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отжиматься от скамейки, от пола (на коленях); </w:t>
      </w:r>
    </w:p>
    <w:p w14:paraId="6DB4297A" w14:textId="77777777" w:rsidR="00F579D6" w:rsidRDefault="00F579D6" w:rsidP="00F579D6">
      <w:pPr>
        <w:pStyle w:val="a3"/>
        <w:numPr>
          <w:ilvl w:val="0"/>
          <w:numId w:val="2"/>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выполнять упражнения для развития гибкости: подтягивания в положении лежа, перекаты на спине вперед – назад в группировке, наклоны вперед – назад в различных И.П.;</w:t>
      </w:r>
    </w:p>
    <w:p w14:paraId="33A81672" w14:textId="77777777" w:rsidR="00F579D6" w:rsidRDefault="00F579D6" w:rsidP="00F579D6">
      <w:pPr>
        <w:pStyle w:val="a3"/>
        <w:numPr>
          <w:ilvl w:val="0"/>
          <w:numId w:val="2"/>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дышать носом, выполнять упражнения для восстановления дыхания; </w:t>
      </w:r>
    </w:p>
    <w:p w14:paraId="5271E742" w14:textId="77777777" w:rsidR="00F579D6" w:rsidRDefault="00F579D6" w:rsidP="00F579D6">
      <w:pPr>
        <w:pStyle w:val="a3"/>
        <w:numPr>
          <w:ilvl w:val="0"/>
          <w:numId w:val="2"/>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ходьба на носках, на наружных сводах стопы по ребристой доске; </w:t>
      </w:r>
    </w:p>
    <w:p w14:paraId="76C1B2A1" w14:textId="77777777" w:rsidR="00F579D6" w:rsidRDefault="00F579D6" w:rsidP="00F579D6">
      <w:pPr>
        <w:pStyle w:val="a3"/>
        <w:numPr>
          <w:ilvl w:val="0"/>
          <w:numId w:val="2"/>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медленно бегать, расслаблять мышцы в положении лежа, используя образные сравнения: «рука отдыхает», «нога спит», и др.; </w:t>
      </w:r>
    </w:p>
    <w:p w14:paraId="7FEEBAA7" w14:textId="77777777" w:rsidR="00F579D6" w:rsidRDefault="00F579D6" w:rsidP="00F579D6">
      <w:pPr>
        <w:pStyle w:val="a3"/>
        <w:numPr>
          <w:ilvl w:val="0"/>
          <w:numId w:val="2"/>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играть в игры целенаправленного («Делай так, делай эдак», «Не урони мешочек», «Тише едешь – дальше будешь») и общего характера («Совушка», «Попади мячом в булаву», «Пятнашки с мячом», «Бездомный заяц»); </w:t>
      </w:r>
    </w:p>
    <w:p w14:paraId="047B95BA" w14:textId="77777777" w:rsidR="00F579D6" w:rsidRDefault="00F579D6" w:rsidP="00F579D6">
      <w:pPr>
        <w:pStyle w:val="a3"/>
        <w:numPr>
          <w:ilvl w:val="0"/>
          <w:numId w:val="2"/>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ходить в различных И.П.;</w:t>
      </w:r>
    </w:p>
    <w:p w14:paraId="142BBA31" w14:textId="77777777" w:rsidR="00F579D6" w:rsidRDefault="00F579D6" w:rsidP="00F579D6">
      <w:pPr>
        <w:pStyle w:val="a3"/>
        <w:numPr>
          <w:ilvl w:val="0"/>
          <w:numId w:val="2"/>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бегать в медленном темпе;</w:t>
      </w:r>
    </w:p>
    <w:p w14:paraId="6C92B76D" w14:textId="77777777" w:rsidR="00F579D6" w:rsidRDefault="00F579D6" w:rsidP="00F579D6">
      <w:pPr>
        <w:pStyle w:val="a3"/>
        <w:numPr>
          <w:ilvl w:val="0"/>
          <w:numId w:val="2"/>
        </w:numPr>
        <w:tabs>
          <w:tab w:val="left" w:pos="180"/>
          <w:tab w:val="left" w:pos="7200"/>
        </w:tabs>
        <w:spacing w:after="0" w:line="240" w:lineRule="auto"/>
        <w:ind w:left="0"/>
        <w:jc w:val="both"/>
        <w:rPr>
          <w:b/>
          <w:sz w:val="28"/>
          <w:szCs w:val="28"/>
        </w:rPr>
      </w:pPr>
      <w:r>
        <w:rPr>
          <w:rFonts w:ascii="Times New Roman" w:hAnsi="Times New Roman" w:cs="Times New Roman"/>
          <w:sz w:val="28"/>
          <w:szCs w:val="28"/>
        </w:rPr>
        <w:t>выполнять упражнении с гантелями, с обручами, без предметов.</w:t>
      </w:r>
    </w:p>
    <w:p w14:paraId="5393B154" w14:textId="77777777" w:rsidR="00F579D6" w:rsidRDefault="00F579D6" w:rsidP="00F579D6">
      <w:pPr>
        <w:tabs>
          <w:tab w:val="left" w:pos="180"/>
          <w:tab w:val="left" w:pos="7200"/>
        </w:tabs>
        <w:jc w:val="both"/>
        <w:rPr>
          <w:sz w:val="28"/>
          <w:szCs w:val="28"/>
        </w:rPr>
      </w:pPr>
      <w:r>
        <w:rPr>
          <w:b/>
          <w:sz w:val="28"/>
          <w:szCs w:val="28"/>
        </w:rPr>
        <w:t>Навыки:</w:t>
      </w:r>
    </w:p>
    <w:p w14:paraId="6406D089" w14:textId="77777777" w:rsidR="00F579D6" w:rsidRDefault="00F579D6" w:rsidP="00F579D6">
      <w:pPr>
        <w:pStyle w:val="a3"/>
        <w:numPr>
          <w:ilvl w:val="0"/>
          <w:numId w:val="3"/>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соблюдать порядок </w:t>
      </w:r>
      <w:r w:rsidR="00AE1D08">
        <w:rPr>
          <w:rFonts w:ascii="Times New Roman" w:hAnsi="Times New Roman" w:cs="Times New Roman"/>
          <w:sz w:val="28"/>
          <w:szCs w:val="28"/>
        </w:rPr>
        <w:t>и дисциплину</w:t>
      </w:r>
      <w:r>
        <w:rPr>
          <w:rFonts w:ascii="Times New Roman" w:hAnsi="Times New Roman" w:cs="Times New Roman"/>
          <w:sz w:val="28"/>
          <w:szCs w:val="28"/>
        </w:rPr>
        <w:t>;</w:t>
      </w:r>
    </w:p>
    <w:p w14:paraId="747AFC9F" w14:textId="77777777" w:rsidR="00F579D6" w:rsidRDefault="00AE1D08" w:rsidP="00F579D6">
      <w:pPr>
        <w:pStyle w:val="a3"/>
        <w:numPr>
          <w:ilvl w:val="0"/>
          <w:numId w:val="3"/>
        </w:numPr>
        <w:tabs>
          <w:tab w:val="left" w:pos="180"/>
          <w:tab w:val="left" w:pos="7200"/>
        </w:tabs>
        <w:spacing w:after="0" w:line="240" w:lineRule="auto"/>
        <w:ind w:left="0"/>
        <w:jc w:val="both"/>
        <w:rPr>
          <w:b/>
          <w:sz w:val="28"/>
          <w:szCs w:val="28"/>
        </w:rPr>
      </w:pPr>
      <w:r>
        <w:rPr>
          <w:rFonts w:ascii="Times New Roman" w:hAnsi="Times New Roman" w:cs="Times New Roman"/>
          <w:sz w:val="28"/>
          <w:szCs w:val="28"/>
        </w:rPr>
        <w:t>соблюдать гигиенические</w:t>
      </w:r>
      <w:r w:rsidR="00F579D6">
        <w:rPr>
          <w:rFonts w:ascii="Times New Roman" w:hAnsi="Times New Roman" w:cs="Times New Roman"/>
          <w:sz w:val="28"/>
          <w:szCs w:val="28"/>
        </w:rPr>
        <w:t xml:space="preserve"> правила на занятии.</w:t>
      </w:r>
    </w:p>
    <w:p w14:paraId="2D3A4C56" w14:textId="77777777" w:rsidR="00F579D6" w:rsidRDefault="00F579D6" w:rsidP="00F579D6">
      <w:pPr>
        <w:tabs>
          <w:tab w:val="left" w:pos="180"/>
          <w:tab w:val="left" w:pos="7200"/>
        </w:tabs>
        <w:jc w:val="both"/>
        <w:rPr>
          <w:sz w:val="28"/>
          <w:szCs w:val="28"/>
        </w:rPr>
      </w:pPr>
      <w:r>
        <w:rPr>
          <w:b/>
          <w:sz w:val="28"/>
          <w:szCs w:val="28"/>
        </w:rPr>
        <w:t>Личностные качества:</w:t>
      </w:r>
    </w:p>
    <w:p w14:paraId="308F3A5D" w14:textId="77777777" w:rsidR="00F579D6" w:rsidRDefault="00F579D6" w:rsidP="00F579D6">
      <w:pPr>
        <w:pStyle w:val="a3"/>
        <w:numPr>
          <w:ilvl w:val="0"/>
          <w:numId w:val="4"/>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трудолюбие;</w:t>
      </w:r>
    </w:p>
    <w:p w14:paraId="01BEC154" w14:textId="77777777" w:rsidR="00F579D6" w:rsidRDefault="00F579D6" w:rsidP="00F579D6">
      <w:pPr>
        <w:pStyle w:val="a3"/>
        <w:numPr>
          <w:ilvl w:val="0"/>
          <w:numId w:val="4"/>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аккуратность;</w:t>
      </w:r>
    </w:p>
    <w:p w14:paraId="0E0B6832" w14:textId="77777777" w:rsidR="00F579D6" w:rsidRDefault="00F579D6" w:rsidP="00F579D6">
      <w:pPr>
        <w:pStyle w:val="a3"/>
        <w:numPr>
          <w:ilvl w:val="0"/>
          <w:numId w:val="4"/>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дисциплинированность;</w:t>
      </w:r>
    </w:p>
    <w:p w14:paraId="66A8EDE0" w14:textId="77777777" w:rsidR="00F579D6" w:rsidRDefault="00F579D6" w:rsidP="00F579D6">
      <w:pPr>
        <w:pStyle w:val="a3"/>
        <w:numPr>
          <w:ilvl w:val="0"/>
          <w:numId w:val="4"/>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зрительная память;</w:t>
      </w:r>
    </w:p>
    <w:p w14:paraId="79BAA58E" w14:textId="77777777" w:rsidR="00F579D6" w:rsidRDefault="00F579D6" w:rsidP="00F579D6">
      <w:pPr>
        <w:pStyle w:val="a3"/>
        <w:numPr>
          <w:ilvl w:val="0"/>
          <w:numId w:val="4"/>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восприятие.</w:t>
      </w:r>
    </w:p>
    <w:p w14:paraId="086E2A1B" w14:textId="77777777" w:rsidR="008A6EC2" w:rsidRPr="00FF08EE" w:rsidRDefault="008A6EC2" w:rsidP="008A6EC2">
      <w:pPr>
        <w:tabs>
          <w:tab w:val="left" w:pos="180"/>
          <w:tab w:val="left" w:pos="7200"/>
        </w:tabs>
        <w:jc w:val="both"/>
        <w:rPr>
          <w:sz w:val="28"/>
          <w:szCs w:val="28"/>
          <w:u w:val="single"/>
        </w:rPr>
      </w:pPr>
      <w:r w:rsidRPr="00FF08EE">
        <w:rPr>
          <w:sz w:val="28"/>
          <w:szCs w:val="28"/>
          <w:u w:val="single"/>
        </w:rPr>
        <w:t xml:space="preserve">К концу </w:t>
      </w:r>
      <w:r w:rsidR="0081360E">
        <w:rPr>
          <w:sz w:val="28"/>
          <w:szCs w:val="28"/>
          <w:u w:val="single"/>
        </w:rPr>
        <w:t>3-го</w:t>
      </w:r>
      <w:r w:rsidRPr="00FF08EE">
        <w:rPr>
          <w:sz w:val="28"/>
          <w:szCs w:val="28"/>
          <w:u w:val="single"/>
        </w:rPr>
        <w:t xml:space="preserve"> </w:t>
      </w:r>
      <w:r w:rsidR="0081360E">
        <w:rPr>
          <w:sz w:val="28"/>
          <w:szCs w:val="28"/>
          <w:u w:val="single"/>
        </w:rPr>
        <w:t xml:space="preserve">и 5-го </w:t>
      </w:r>
      <w:r w:rsidRPr="00FF08EE">
        <w:rPr>
          <w:sz w:val="28"/>
          <w:szCs w:val="28"/>
          <w:u w:val="single"/>
        </w:rPr>
        <w:t>года обучения:</w:t>
      </w:r>
    </w:p>
    <w:p w14:paraId="0552087B" w14:textId="77777777" w:rsidR="008A6EC2" w:rsidRDefault="008A6EC2" w:rsidP="008A6EC2">
      <w:pPr>
        <w:tabs>
          <w:tab w:val="left" w:pos="180"/>
          <w:tab w:val="left" w:pos="7200"/>
        </w:tabs>
        <w:jc w:val="both"/>
        <w:rPr>
          <w:sz w:val="28"/>
          <w:szCs w:val="28"/>
        </w:rPr>
      </w:pPr>
      <w:r>
        <w:rPr>
          <w:b/>
          <w:sz w:val="28"/>
          <w:szCs w:val="28"/>
        </w:rPr>
        <w:t>Знания:</w:t>
      </w:r>
    </w:p>
    <w:p w14:paraId="371C12C7" w14:textId="77777777" w:rsidR="008A6EC2" w:rsidRDefault="008A6EC2" w:rsidP="008A6EC2">
      <w:pPr>
        <w:pStyle w:val="a3"/>
        <w:numPr>
          <w:ilvl w:val="0"/>
          <w:numId w:val="1"/>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параметры правильной осанки (подбородок должен находиться под прямым углом к остальному телу, плечи прямые, грудная клетка поднята вверх, но не чрезмерно, живот подтянут, но не втянут глубоко внутрь. Все это можно выразить одним словом: «Выпрямись!»); </w:t>
      </w:r>
    </w:p>
    <w:p w14:paraId="4B0929B2" w14:textId="77777777" w:rsidR="008A6EC2" w:rsidRDefault="008A6EC2" w:rsidP="008A6EC2">
      <w:pPr>
        <w:pStyle w:val="a3"/>
        <w:numPr>
          <w:ilvl w:val="0"/>
          <w:numId w:val="1"/>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значение лечебной гимнастики для здоровья ребенка, правильного дыхания; </w:t>
      </w:r>
    </w:p>
    <w:p w14:paraId="39915D7E" w14:textId="77777777" w:rsidR="008A6EC2" w:rsidRDefault="008A6EC2" w:rsidP="008A6EC2">
      <w:pPr>
        <w:pStyle w:val="a3"/>
        <w:numPr>
          <w:ilvl w:val="0"/>
          <w:numId w:val="1"/>
        </w:numPr>
        <w:tabs>
          <w:tab w:val="left" w:pos="180"/>
          <w:tab w:val="left" w:pos="7200"/>
        </w:tabs>
        <w:spacing w:after="0" w:line="240" w:lineRule="auto"/>
        <w:ind w:left="0"/>
        <w:jc w:val="both"/>
        <w:rPr>
          <w:b/>
          <w:sz w:val="28"/>
          <w:szCs w:val="28"/>
        </w:rPr>
      </w:pPr>
      <w:r>
        <w:rPr>
          <w:rFonts w:ascii="Times New Roman" w:hAnsi="Times New Roman" w:cs="Times New Roman"/>
          <w:sz w:val="28"/>
          <w:szCs w:val="28"/>
        </w:rPr>
        <w:t>правила техники безопасности, личной гигиены на занятии, правила нескольких игр целенаправленного и общего характера.</w:t>
      </w:r>
    </w:p>
    <w:p w14:paraId="18BC7DB9" w14:textId="77777777" w:rsidR="008A6EC2" w:rsidRDefault="008A6EC2" w:rsidP="008A6EC2">
      <w:pPr>
        <w:tabs>
          <w:tab w:val="left" w:pos="180"/>
          <w:tab w:val="left" w:pos="7200"/>
        </w:tabs>
        <w:jc w:val="both"/>
        <w:rPr>
          <w:sz w:val="28"/>
          <w:szCs w:val="28"/>
        </w:rPr>
      </w:pPr>
      <w:r>
        <w:rPr>
          <w:b/>
          <w:sz w:val="28"/>
          <w:szCs w:val="28"/>
        </w:rPr>
        <w:t>Умения</w:t>
      </w:r>
      <w:r>
        <w:rPr>
          <w:sz w:val="28"/>
          <w:szCs w:val="28"/>
        </w:rPr>
        <w:t>:</w:t>
      </w:r>
    </w:p>
    <w:p w14:paraId="122FD89C" w14:textId="77777777" w:rsidR="008A6EC2" w:rsidRDefault="008A6EC2" w:rsidP="008A6EC2">
      <w:pPr>
        <w:pStyle w:val="a3"/>
        <w:numPr>
          <w:ilvl w:val="0"/>
          <w:numId w:val="2"/>
        </w:numPr>
        <w:tabs>
          <w:tab w:val="clear" w:pos="-360"/>
          <w:tab w:val="num" w:pos="0"/>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проверять осанку у стены, соблюдать симметрию положения тела при выполнении упражнений; </w:t>
      </w:r>
    </w:p>
    <w:p w14:paraId="50958734" w14:textId="77777777" w:rsidR="008A6EC2" w:rsidRDefault="008A6EC2" w:rsidP="008A6EC2">
      <w:pPr>
        <w:pStyle w:val="a3"/>
        <w:numPr>
          <w:ilvl w:val="0"/>
          <w:numId w:val="2"/>
        </w:numPr>
        <w:tabs>
          <w:tab w:val="clear" w:pos="-360"/>
          <w:tab w:val="num" w:pos="0"/>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ходить с предметом на голове, выполняя различные задания;</w:t>
      </w:r>
    </w:p>
    <w:p w14:paraId="1370A804" w14:textId="77777777" w:rsidR="008A6EC2" w:rsidRDefault="008A6EC2" w:rsidP="008A6EC2">
      <w:pPr>
        <w:pStyle w:val="a3"/>
        <w:numPr>
          <w:ilvl w:val="0"/>
          <w:numId w:val="2"/>
        </w:numPr>
        <w:tabs>
          <w:tab w:val="clear" w:pos="-360"/>
          <w:tab w:val="num" w:pos="0"/>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отжиматься от скамейки, от пола (на коленях); </w:t>
      </w:r>
    </w:p>
    <w:p w14:paraId="63EA57ED" w14:textId="77777777" w:rsidR="008A6EC2" w:rsidRDefault="008A6EC2" w:rsidP="008A6EC2">
      <w:pPr>
        <w:pStyle w:val="a3"/>
        <w:numPr>
          <w:ilvl w:val="0"/>
          <w:numId w:val="2"/>
        </w:numPr>
        <w:tabs>
          <w:tab w:val="clear" w:pos="-360"/>
          <w:tab w:val="num" w:pos="0"/>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выполнять упражнения для развития гибкости: подтягивания в положении лежа, перекаты на спине вперед – назад в группировке, наклоны вперед – назад в различных И.П.;</w:t>
      </w:r>
    </w:p>
    <w:p w14:paraId="303BFAF6" w14:textId="77777777" w:rsidR="008A6EC2" w:rsidRDefault="008A6EC2" w:rsidP="008A6EC2">
      <w:pPr>
        <w:pStyle w:val="a3"/>
        <w:numPr>
          <w:ilvl w:val="0"/>
          <w:numId w:val="2"/>
        </w:numPr>
        <w:tabs>
          <w:tab w:val="clear" w:pos="-360"/>
          <w:tab w:val="num" w:pos="0"/>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дышать носом, выполнять упражнения для восстановления дыхания; </w:t>
      </w:r>
    </w:p>
    <w:p w14:paraId="08177D5F" w14:textId="77777777" w:rsidR="008A6EC2" w:rsidRDefault="008A6EC2" w:rsidP="008A6EC2">
      <w:pPr>
        <w:pStyle w:val="a3"/>
        <w:numPr>
          <w:ilvl w:val="0"/>
          <w:numId w:val="2"/>
        </w:numPr>
        <w:tabs>
          <w:tab w:val="clear" w:pos="-360"/>
          <w:tab w:val="num" w:pos="0"/>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ходьба на носках, на наружных сводах стопы по ребристой доске; </w:t>
      </w:r>
    </w:p>
    <w:p w14:paraId="08315C5D" w14:textId="77777777" w:rsidR="008A6EC2" w:rsidRDefault="008A6EC2" w:rsidP="008A6EC2">
      <w:pPr>
        <w:pStyle w:val="a3"/>
        <w:numPr>
          <w:ilvl w:val="0"/>
          <w:numId w:val="2"/>
        </w:numPr>
        <w:tabs>
          <w:tab w:val="clear" w:pos="-360"/>
          <w:tab w:val="num" w:pos="0"/>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медленно бегать, расслаблять мышцы в положении лежа, используя образные сравнения: «рука отдыхает», «нога спит», и др.; </w:t>
      </w:r>
    </w:p>
    <w:p w14:paraId="68B10DC3" w14:textId="77777777" w:rsidR="008A6EC2" w:rsidRDefault="008A6EC2" w:rsidP="008A6EC2">
      <w:pPr>
        <w:pStyle w:val="a3"/>
        <w:numPr>
          <w:ilvl w:val="0"/>
          <w:numId w:val="2"/>
        </w:numPr>
        <w:tabs>
          <w:tab w:val="clear" w:pos="-360"/>
          <w:tab w:val="num" w:pos="0"/>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играть в игры («Зайка серенький», «Не урони мешочек», «Ловишки», </w:t>
      </w:r>
      <w:r w:rsidR="0081360E">
        <w:rPr>
          <w:rFonts w:ascii="Times New Roman" w:hAnsi="Times New Roman" w:cs="Times New Roman"/>
          <w:sz w:val="28"/>
          <w:szCs w:val="28"/>
        </w:rPr>
        <w:t>«День</w:t>
      </w:r>
      <w:r>
        <w:rPr>
          <w:rFonts w:ascii="Times New Roman" w:hAnsi="Times New Roman" w:cs="Times New Roman"/>
          <w:sz w:val="28"/>
          <w:szCs w:val="28"/>
        </w:rPr>
        <w:t xml:space="preserve"> и ночь», </w:t>
      </w:r>
      <w:r w:rsidR="0081360E">
        <w:rPr>
          <w:rFonts w:ascii="Times New Roman" w:hAnsi="Times New Roman" w:cs="Times New Roman"/>
          <w:sz w:val="28"/>
          <w:szCs w:val="28"/>
        </w:rPr>
        <w:t>«Сбей</w:t>
      </w:r>
      <w:r>
        <w:rPr>
          <w:rFonts w:ascii="Times New Roman" w:hAnsi="Times New Roman" w:cs="Times New Roman"/>
          <w:sz w:val="28"/>
          <w:szCs w:val="28"/>
        </w:rPr>
        <w:t xml:space="preserve"> кегли», </w:t>
      </w:r>
      <w:r w:rsidR="0081360E">
        <w:rPr>
          <w:rFonts w:ascii="Times New Roman" w:hAnsi="Times New Roman" w:cs="Times New Roman"/>
          <w:sz w:val="28"/>
          <w:szCs w:val="28"/>
        </w:rPr>
        <w:t>«Попади</w:t>
      </w:r>
      <w:r>
        <w:rPr>
          <w:rFonts w:ascii="Times New Roman" w:hAnsi="Times New Roman" w:cs="Times New Roman"/>
          <w:sz w:val="28"/>
          <w:szCs w:val="28"/>
        </w:rPr>
        <w:t xml:space="preserve"> в цель» </w:t>
      </w:r>
      <w:r w:rsidR="0081360E">
        <w:rPr>
          <w:rFonts w:ascii="Times New Roman" w:hAnsi="Times New Roman" w:cs="Times New Roman"/>
          <w:sz w:val="28"/>
          <w:szCs w:val="28"/>
        </w:rPr>
        <w:t>«Кто</w:t>
      </w:r>
      <w:r>
        <w:rPr>
          <w:rFonts w:ascii="Times New Roman" w:hAnsi="Times New Roman" w:cs="Times New Roman"/>
          <w:sz w:val="28"/>
          <w:szCs w:val="28"/>
        </w:rPr>
        <w:t xml:space="preserve"> быстрее».); </w:t>
      </w:r>
    </w:p>
    <w:p w14:paraId="6B69D199" w14:textId="77777777" w:rsidR="008A6EC2" w:rsidRDefault="008A6EC2" w:rsidP="008A6EC2">
      <w:pPr>
        <w:pStyle w:val="a3"/>
        <w:numPr>
          <w:ilvl w:val="0"/>
          <w:numId w:val="2"/>
        </w:numPr>
        <w:tabs>
          <w:tab w:val="clear" w:pos="-360"/>
          <w:tab w:val="num" w:pos="0"/>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ходить в различных И.П.;</w:t>
      </w:r>
    </w:p>
    <w:p w14:paraId="559AB9AA" w14:textId="77777777" w:rsidR="008A6EC2" w:rsidRDefault="008A6EC2" w:rsidP="008A6EC2">
      <w:pPr>
        <w:pStyle w:val="a3"/>
        <w:numPr>
          <w:ilvl w:val="0"/>
          <w:numId w:val="2"/>
        </w:numPr>
        <w:tabs>
          <w:tab w:val="clear" w:pos="-360"/>
          <w:tab w:val="num" w:pos="0"/>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бегать в медленном темпе;</w:t>
      </w:r>
    </w:p>
    <w:p w14:paraId="2BD19BEE" w14:textId="77777777" w:rsidR="008A6EC2" w:rsidRDefault="008A6EC2" w:rsidP="008A6EC2">
      <w:pPr>
        <w:pStyle w:val="a3"/>
        <w:numPr>
          <w:ilvl w:val="0"/>
          <w:numId w:val="2"/>
        </w:numPr>
        <w:tabs>
          <w:tab w:val="clear" w:pos="-360"/>
          <w:tab w:val="num" w:pos="0"/>
          <w:tab w:val="left" w:pos="180"/>
          <w:tab w:val="left" w:pos="7200"/>
        </w:tabs>
        <w:spacing w:after="0" w:line="240" w:lineRule="auto"/>
        <w:ind w:left="0"/>
        <w:jc w:val="both"/>
        <w:rPr>
          <w:b/>
          <w:sz w:val="28"/>
          <w:szCs w:val="28"/>
        </w:rPr>
      </w:pPr>
      <w:r>
        <w:rPr>
          <w:rFonts w:ascii="Times New Roman" w:hAnsi="Times New Roman" w:cs="Times New Roman"/>
          <w:sz w:val="28"/>
          <w:szCs w:val="28"/>
        </w:rPr>
        <w:t>выполнять упражнении с предметами и без предметов.</w:t>
      </w:r>
    </w:p>
    <w:p w14:paraId="2357C5E4" w14:textId="77777777" w:rsidR="008A6EC2" w:rsidRDefault="008A6EC2" w:rsidP="008A6EC2">
      <w:pPr>
        <w:tabs>
          <w:tab w:val="left" w:pos="180"/>
          <w:tab w:val="left" w:pos="7200"/>
        </w:tabs>
        <w:jc w:val="both"/>
        <w:rPr>
          <w:sz w:val="28"/>
          <w:szCs w:val="28"/>
        </w:rPr>
      </w:pPr>
      <w:r>
        <w:rPr>
          <w:b/>
          <w:sz w:val="28"/>
          <w:szCs w:val="28"/>
        </w:rPr>
        <w:t>Навыки:</w:t>
      </w:r>
    </w:p>
    <w:p w14:paraId="794F79CA" w14:textId="77777777" w:rsidR="008A6EC2" w:rsidRDefault="008A6EC2" w:rsidP="008A6EC2">
      <w:pPr>
        <w:pStyle w:val="a3"/>
        <w:numPr>
          <w:ilvl w:val="0"/>
          <w:numId w:val="3"/>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соблюдать порядок </w:t>
      </w:r>
      <w:r w:rsidR="0081360E">
        <w:rPr>
          <w:rFonts w:ascii="Times New Roman" w:hAnsi="Times New Roman" w:cs="Times New Roman"/>
          <w:sz w:val="28"/>
          <w:szCs w:val="28"/>
        </w:rPr>
        <w:t>и дисциплину</w:t>
      </w:r>
      <w:r>
        <w:rPr>
          <w:rFonts w:ascii="Times New Roman" w:hAnsi="Times New Roman" w:cs="Times New Roman"/>
          <w:sz w:val="28"/>
          <w:szCs w:val="28"/>
        </w:rPr>
        <w:t>;</w:t>
      </w:r>
    </w:p>
    <w:p w14:paraId="790042E6" w14:textId="77777777" w:rsidR="008A6EC2" w:rsidRDefault="0081360E" w:rsidP="008A6EC2">
      <w:pPr>
        <w:pStyle w:val="a3"/>
        <w:numPr>
          <w:ilvl w:val="0"/>
          <w:numId w:val="3"/>
        </w:numPr>
        <w:tabs>
          <w:tab w:val="left" w:pos="180"/>
          <w:tab w:val="left" w:pos="7200"/>
        </w:tabs>
        <w:spacing w:after="0" w:line="240" w:lineRule="auto"/>
        <w:ind w:left="0"/>
        <w:jc w:val="both"/>
        <w:rPr>
          <w:b/>
          <w:sz w:val="28"/>
          <w:szCs w:val="28"/>
        </w:rPr>
      </w:pPr>
      <w:r>
        <w:rPr>
          <w:rFonts w:ascii="Times New Roman" w:hAnsi="Times New Roman" w:cs="Times New Roman"/>
          <w:sz w:val="28"/>
          <w:szCs w:val="28"/>
        </w:rPr>
        <w:t>соблюдать гигиенические</w:t>
      </w:r>
      <w:r w:rsidR="008A6EC2">
        <w:rPr>
          <w:rFonts w:ascii="Times New Roman" w:hAnsi="Times New Roman" w:cs="Times New Roman"/>
          <w:sz w:val="28"/>
          <w:szCs w:val="28"/>
        </w:rPr>
        <w:t xml:space="preserve"> правила на занятии.</w:t>
      </w:r>
    </w:p>
    <w:p w14:paraId="1A136FF6" w14:textId="77777777" w:rsidR="008A6EC2" w:rsidRDefault="008A6EC2" w:rsidP="008A6EC2">
      <w:pPr>
        <w:tabs>
          <w:tab w:val="left" w:pos="180"/>
          <w:tab w:val="left" w:pos="7200"/>
        </w:tabs>
        <w:jc w:val="both"/>
        <w:rPr>
          <w:sz w:val="28"/>
          <w:szCs w:val="28"/>
        </w:rPr>
      </w:pPr>
      <w:r>
        <w:rPr>
          <w:b/>
          <w:sz w:val="28"/>
          <w:szCs w:val="28"/>
        </w:rPr>
        <w:t>Личностные качества:</w:t>
      </w:r>
    </w:p>
    <w:p w14:paraId="76BAF453" w14:textId="77777777" w:rsidR="008A6EC2" w:rsidRDefault="008A6EC2" w:rsidP="008A6EC2">
      <w:pPr>
        <w:pStyle w:val="a3"/>
        <w:numPr>
          <w:ilvl w:val="0"/>
          <w:numId w:val="4"/>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трудолюбие;</w:t>
      </w:r>
    </w:p>
    <w:p w14:paraId="7D3C0AAF" w14:textId="77777777" w:rsidR="008A6EC2" w:rsidRDefault="008A6EC2" w:rsidP="008A6EC2">
      <w:pPr>
        <w:pStyle w:val="a3"/>
        <w:numPr>
          <w:ilvl w:val="0"/>
          <w:numId w:val="4"/>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аккуратность;</w:t>
      </w:r>
    </w:p>
    <w:p w14:paraId="0372E991" w14:textId="77777777" w:rsidR="008A6EC2" w:rsidRDefault="008A6EC2" w:rsidP="008A6EC2">
      <w:pPr>
        <w:pStyle w:val="a3"/>
        <w:numPr>
          <w:ilvl w:val="0"/>
          <w:numId w:val="4"/>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дисциплинированность;</w:t>
      </w:r>
    </w:p>
    <w:p w14:paraId="6A771B3E" w14:textId="77777777" w:rsidR="008A6EC2" w:rsidRDefault="008A6EC2" w:rsidP="008A6EC2">
      <w:pPr>
        <w:pStyle w:val="a3"/>
        <w:numPr>
          <w:ilvl w:val="0"/>
          <w:numId w:val="4"/>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зрительная память;</w:t>
      </w:r>
    </w:p>
    <w:p w14:paraId="765D02DF" w14:textId="77777777" w:rsidR="008A6EC2" w:rsidRDefault="008A6EC2" w:rsidP="008A6EC2">
      <w:pPr>
        <w:pStyle w:val="a3"/>
        <w:numPr>
          <w:ilvl w:val="0"/>
          <w:numId w:val="4"/>
        </w:numPr>
        <w:tabs>
          <w:tab w:val="left" w:pos="180"/>
          <w:tab w:val="left" w:pos="720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восприятие.</w:t>
      </w:r>
    </w:p>
    <w:p w14:paraId="69440DAF" w14:textId="77777777" w:rsidR="00D5272B" w:rsidRDefault="00D5272B" w:rsidP="003D7F51">
      <w:pPr>
        <w:pStyle w:val="Default"/>
        <w:jc w:val="center"/>
        <w:rPr>
          <w:b/>
          <w:sz w:val="28"/>
          <w:szCs w:val="28"/>
        </w:rPr>
      </w:pPr>
      <w:r>
        <w:rPr>
          <w:b/>
          <w:sz w:val="28"/>
          <w:szCs w:val="28"/>
        </w:rPr>
        <w:t xml:space="preserve">Содержание </w:t>
      </w:r>
      <w:r w:rsidR="0032118A">
        <w:rPr>
          <w:b/>
          <w:sz w:val="28"/>
          <w:szCs w:val="28"/>
        </w:rPr>
        <w:t xml:space="preserve">коррекционного </w:t>
      </w:r>
      <w:r>
        <w:rPr>
          <w:b/>
          <w:sz w:val="28"/>
          <w:szCs w:val="28"/>
        </w:rPr>
        <w:t>курса</w:t>
      </w:r>
    </w:p>
    <w:p w14:paraId="72CDE955" w14:textId="77777777" w:rsidR="00D5272B" w:rsidRDefault="00D5272B" w:rsidP="00E4266A">
      <w:pPr>
        <w:pStyle w:val="Default"/>
        <w:jc w:val="both"/>
        <w:rPr>
          <w:sz w:val="28"/>
          <w:szCs w:val="28"/>
        </w:rPr>
      </w:pPr>
      <w:r>
        <w:rPr>
          <w:sz w:val="28"/>
          <w:szCs w:val="28"/>
        </w:rPr>
        <w:t xml:space="preserve">     Методика </w:t>
      </w:r>
      <w:r w:rsidR="00100781">
        <w:rPr>
          <w:sz w:val="28"/>
          <w:szCs w:val="28"/>
        </w:rPr>
        <w:t>курса «Двигательная коррекция»</w:t>
      </w:r>
      <w:r>
        <w:rPr>
          <w:sz w:val="28"/>
          <w:szCs w:val="28"/>
        </w:rPr>
        <w:t xml:space="preserve"> в зависимости от заболевания ребенка содержит примерные комплексы оздоровительных физических упражнений, рекомендуемые виды двигательной активности, специальные упражнения при различных заболеваниях.</w:t>
      </w:r>
    </w:p>
    <w:p w14:paraId="607D5E42" w14:textId="77777777" w:rsidR="00D5272B" w:rsidRDefault="00D5272B" w:rsidP="00D5272B">
      <w:pPr>
        <w:jc w:val="both"/>
        <w:rPr>
          <w:sz w:val="28"/>
          <w:szCs w:val="28"/>
        </w:rPr>
      </w:pPr>
      <w:r>
        <w:rPr>
          <w:sz w:val="28"/>
          <w:szCs w:val="28"/>
        </w:rPr>
        <w:t xml:space="preserve">В содержание программного материала </w:t>
      </w:r>
      <w:r w:rsidR="003D1248">
        <w:rPr>
          <w:sz w:val="28"/>
          <w:szCs w:val="28"/>
        </w:rPr>
        <w:t>занятий включены</w:t>
      </w:r>
      <w:r>
        <w:rPr>
          <w:sz w:val="28"/>
          <w:szCs w:val="28"/>
        </w:rPr>
        <w:t xml:space="preserve"> следующие разделы:</w:t>
      </w:r>
    </w:p>
    <w:p w14:paraId="4495F7E5" w14:textId="77777777" w:rsidR="003D1248" w:rsidRDefault="003D1248" w:rsidP="00D5272B">
      <w:pPr>
        <w:jc w:val="both"/>
        <w:rPr>
          <w:sz w:val="28"/>
          <w:szCs w:val="28"/>
        </w:rPr>
      </w:pPr>
    </w:p>
    <w:tbl>
      <w:tblPr>
        <w:tblStyle w:val="a4"/>
        <w:tblW w:w="9606" w:type="dxa"/>
        <w:tblLook w:val="04A0" w:firstRow="1" w:lastRow="0" w:firstColumn="1" w:lastColumn="0" w:noHBand="0" w:noVBand="1"/>
      </w:tblPr>
      <w:tblGrid>
        <w:gridCol w:w="6251"/>
        <w:gridCol w:w="3355"/>
      </w:tblGrid>
      <w:tr w:rsidR="00137DD3" w14:paraId="4C3CED06" w14:textId="77777777" w:rsidTr="00FE52CF">
        <w:trPr>
          <w:trHeight w:val="487"/>
        </w:trPr>
        <w:tc>
          <w:tcPr>
            <w:tcW w:w="6251" w:type="dxa"/>
          </w:tcPr>
          <w:p w14:paraId="4853F7F0" w14:textId="77777777" w:rsidR="00137DD3" w:rsidRPr="001047F5" w:rsidRDefault="00137DD3" w:rsidP="00F61965">
            <w:pPr>
              <w:jc w:val="center"/>
              <w:rPr>
                <w:b/>
                <w:sz w:val="28"/>
                <w:szCs w:val="28"/>
              </w:rPr>
            </w:pPr>
            <w:r w:rsidRPr="001047F5">
              <w:rPr>
                <w:b/>
                <w:sz w:val="28"/>
                <w:szCs w:val="28"/>
              </w:rPr>
              <w:t>Наименование раздела</w:t>
            </w:r>
          </w:p>
        </w:tc>
        <w:tc>
          <w:tcPr>
            <w:tcW w:w="3355" w:type="dxa"/>
          </w:tcPr>
          <w:p w14:paraId="585B93AB" w14:textId="77777777" w:rsidR="00137DD3" w:rsidRPr="001047F5" w:rsidRDefault="00137DD3" w:rsidP="00F61965">
            <w:pPr>
              <w:jc w:val="center"/>
              <w:rPr>
                <w:b/>
                <w:sz w:val="28"/>
                <w:szCs w:val="28"/>
              </w:rPr>
            </w:pPr>
            <w:r w:rsidRPr="001047F5">
              <w:rPr>
                <w:b/>
                <w:sz w:val="28"/>
                <w:szCs w:val="28"/>
              </w:rPr>
              <w:t>Кол-во часов</w:t>
            </w:r>
          </w:p>
        </w:tc>
      </w:tr>
      <w:tr w:rsidR="00137DD3" w14:paraId="317263F1" w14:textId="77777777" w:rsidTr="00FE52CF">
        <w:trPr>
          <w:trHeight w:val="487"/>
        </w:trPr>
        <w:tc>
          <w:tcPr>
            <w:tcW w:w="6251" w:type="dxa"/>
          </w:tcPr>
          <w:p w14:paraId="585DDA37" w14:textId="77777777" w:rsidR="00137DD3" w:rsidRDefault="00137DD3" w:rsidP="00F61965">
            <w:pPr>
              <w:jc w:val="both"/>
              <w:rPr>
                <w:sz w:val="28"/>
                <w:szCs w:val="28"/>
              </w:rPr>
            </w:pPr>
            <w:r>
              <w:rPr>
                <w:sz w:val="28"/>
                <w:szCs w:val="28"/>
              </w:rPr>
              <w:t>Корригирующие упражнения.</w:t>
            </w:r>
          </w:p>
          <w:p w14:paraId="2389646C" w14:textId="77777777" w:rsidR="003D1248" w:rsidRDefault="003D1248" w:rsidP="00F61965">
            <w:pPr>
              <w:jc w:val="both"/>
              <w:rPr>
                <w:sz w:val="28"/>
                <w:szCs w:val="28"/>
              </w:rPr>
            </w:pPr>
          </w:p>
        </w:tc>
        <w:tc>
          <w:tcPr>
            <w:tcW w:w="3355" w:type="dxa"/>
          </w:tcPr>
          <w:p w14:paraId="68DE410C" w14:textId="77777777" w:rsidR="00137DD3" w:rsidRDefault="00137DD3" w:rsidP="00F61965">
            <w:pPr>
              <w:jc w:val="center"/>
              <w:rPr>
                <w:sz w:val="28"/>
                <w:szCs w:val="28"/>
              </w:rPr>
            </w:pPr>
            <w:r>
              <w:rPr>
                <w:sz w:val="28"/>
                <w:szCs w:val="28"/>
              </w:rPr>
              <w:t>В процессе занятия</w:t>
            </w:r>
          </w:p>
        </w:tc>
      </w:tr>
      <w:tr w:rsidR="00137DD3" w14:paraId="7A364C34" w14:textId="77777777" w:rsidTr="00FE52CF">
        <w:trPr>
          <w:trHeight w:val="662"/>
        </w:trPr>
        <w:tc>
          <w:tcPr>
            <w:tcW w:w="6251" w:type="dxa"/>
          </w:tcPr>
          <w:p w14:paraId="0C70F4B0" w14:textId="77777777" w:rsidR="003D1248" w:rsidRDefault="00137DD3" w:rsidP="00F61965">
            <w:pPr>
              <w:jc w:val="both"/>
              <w:rPr>
                <w:sz w:val="28"/>
                <w:szCs w:val="28"/>
              </w:rPr>
            </w:pPr>
            <w:r>
              <w:rPr>
                <w:sz w:val="28"/>
                <w:szCs w:val="28"/>
              </w:rPr>
              <w:t xml:space="preserve">Комплекс </w:t>
            </w:r>
            <w:r w:rsidRPr="00FC25BD">
              <w:rPr>
                <w:sz w:val="28"/>
                <w:szCs w:val="28"/>
              </w:rPr>
              <w:t>упражнений для коррекции правильной осанки.</w:t>
            </w:r>
          </w:p>
        </w:tc>
        <w:tc>
          <w:tcPr>
            <w:tcW w:w="3355" w:type="dxa"/>
          </w:tcPr>
          <w:p w14:paraId="6467B922" w14:textId="77777777" w:rsidR="00137DD3" w:rsidRDefault="00137DD3" w:rsidP="00F61965">
            <w:pPr>
              <w:jc w:val="center"/>
              <w:rPr>
                <w:sz w:val="28"/>
                <w:szCs w:val="28"/>
              </w:rPr>
            </w:pPr>
            <w:r>
              <w:rPr>
                <w:sz w:val="28"/>
                <w:szCs w:val="28"/>
              </w:rPr>
              <w:t>В процессе занятия</w:t>
            </w:r>
          </w:p>
        </w:tc>
      </w:tr>
      <w:tr w:rsidR="00137DD3" w14:paraId="7E800BB8" w14:textId="77777777" w:rsidTr="00FE52CF">
        <w:trPr>
          <w:trHeight w:val="813"/>
        </w:trPr>
        <w:tc>
          <w:tcPr>
            <w:tcW w:w="6251" w:type="dxa"/>
          </w:tcPr>
          <w:p w14:paraId="10165497" w14:textId="77777777" w:rsidR="00137DD3" w:rsidRDefault="00137DD3" w:rsidP="00F61965">
            <w:pPr>
              <w:jc w:val="both"/>
              <w:rPr>
                <w:sz w:val="28"/>
                <w:szCs w:val="28"/>
              </w:rPr>
            </w:pPr>
            <w:r w:rsidRPr="00FC25BD">
              <w:rPr>
                <w:sz w:val="28"/>
                <w:szCs w:val="28"/>
              </w:rPr>
              <w:t>Комплекс специальных упражнений для коррекции нарушений плоскостопия.</w:t>
            </w:r>
          </w:p>
        </w:tc>
        <w:tc>
          <w:tcPr>
            <w:tcW w:w="3355" w:type="dxa"/>
          </w:tcPr>
          <w:p w14:paraId="43B7D556" w14:textId="77777777" w:rsidR="00137DD3" w:rsidRDefault="00137DD3" w:rsidP="00F61965">
            <w:pPr>
              <w:jc w:val="center"/>
              <w:rPr>
                <w:sz w:val="28"/>
                <w:szCs w:val="28"/>
              </w:rPr>
            </w:pPr>
            <w:r>
              <w:rPr>
                <w:sz w:val="28"/>
                <w:szCs w:val="28"/>
              </w:rPr>
              <w:t>В процессе занятия</w:t>
            </w:r>
          </w:p>
        </w:tc>
      </w:tr>
      <w:tr w:rsidR="00137DD3" w14:paraId="05775835" w14:textId="77777777" w:rsidTr="00FE52CF">
        <w:trPr>
          <w:trHeight w:val="956"/>
        </w:trPr>
        <w:tc>
          <w:tcPr>
            <w:tcW w:w="6251" w:type="dxa"/>
          </w:tcPr>
          <w:p w14:paraId="114E9CFD" w14:textId="77777777" w:rsidR="003D1248" w:rsidRDefault="00137DD3" w:rsidP="00F61965">
            <w:pPr>
              <w:jc w:val="both"/>
              <w:rPr>
                <w:sz w:val="28"/>
                <w:szCs w:val="28"/>
              </w:rPr>
            </w:pPr>
            <w:r w:rsidRPr="00FC25BD">
              <w:rPr>
                <w:sz w:val="28"/>
                <w:szCs w:val="28"/>
              </w:rPr>
              <w:t>Комплекс специальных упражнений для коррекции нар</w:t>
            </w:r>
            <w:r w:rsidR="003D1248">
              <w:rPr>
                <w:sz w:val="28"/>
                <w:szCs w:val="28"/>
              </w:rPr>
              <w:t>ушений равновесия и координации.</w:t>
            </w:r>
          </w:p>
        </w:tc>
        <w:tc>
          <w:tcPr>
            <w:tcW w:w="3355" w:type="dxa"/>
          </w:tcPr>
          <w:p w14:paraId="0FE9553A" w14:textId="77777777" w:rsidR="00137DD3" w:rsidRDefault="00137DD3" w:rsidP="00F61965">
            <w:pPr>
              <w:jc w:val="center"/>
              <w:rPr>
                <w:sz w:val="28"/>
                <w:szCs w:val="28"/>
              </w:rPr>
            </w:pPr>
            <w:r>
              <w:rPr>
                <w:sz w:val="28"/>
                <w:szCs w:val="28"/>
              </w:rPr>
              <w:t>В процессе занятия</w:t>
            </w:r>
          </w:p>
        </w:tc>
      </w:tr>
      <w:tr w:rsidR="00137DD3" w14:paraId="3774F9D3" w14:textId="77777777" w:rsidTr="00FE52CF">
        <w:trPr>
          <w:trHeight w:val="974"/>
        </w:trPr>
        <w:tc>
          <w:tcPr>
            <w:tcW w:w="6251" w:type="dxa"/>
          </w:tcPr>
          <w:p w14:paraId="4E7F9D54" w14:textId="77777777" w:rsidR="00137DD3" w:rsidRDefault="00137DD3" w:rsidP="00F61965">
            <w:pPr>
              <w:jc w:val="both"/>
              <w:rPr>
                <w:sz w:val="28"/>
                <w:szCs w:val="28"/>
              </w:rPr>
            </w:pPr>
            <w:r w:rsidRPr="00FC25BD">
              <w:rPr>
                <w:sz w:val="28"/>
                <w:szCs w:val="28"/>
              </w:rPr>
              <w:t>Комплекс специальных упражнений для коррекции нарушений общей и мелкой моторики рук.</w:t>
            </w:r>
          </w:p>
        </w:tc>
        <w:tc>
          <w:tcPr>
            <w:tcW w:w="3355" w:type="dxa"/>
          </w:tcPr>
          <w:p w14:paraId="10C38293" w14:textId="77777777" w:rsidR="00137DD3" w:rsidRDefault="00137DD3" w:rsidP="00F61965">
            <w:pPr>
              <w:jc w:val="center"/>
              <w:rPr>
                <w:sz w:val="28"/>
                <w:szCs w:val="28"/>
              </w:rPr>
            </w:pPr>
            <w:r>
              <w:rPr>
                <w:sz w:val="28"/>
                <w:szCs w:val="28"/>
              </w:rPr>
              <w:t>В процессе занятия</w:t>
            </w:r>
          </w:p>
        </w:tc>
      </w:tr>
      <w:tr w:rsidR="00137DD3" w14:paraId="05E57962" w14:textId="77777777" w:rsidTr="00FE52CF">
        <w:trPr>
          <w:trHeight w:val="956"/>
        </w:trPr>
        <w:tc>
          <w:tcPr>
            <w:tcW w:w="6251" w:type="dxa"/>
          </w:tcPr>
          <w:p w14:paraId="1DA0E4E1" w14:textId="77777777" w:rsidR="00137DD3" w:rsidRDefault="00137DD3" w:rsidP="00F61965">
            <w:pPr>
              <w:jc w:val="both"/>
              <w:rPr>
                <w:sz w:val="28"/>
                <w:szCs w:val="28"/>
              </w:rPr>
            </w:pPr>
            <w:r w:rsidRPr="00FC25BD">
              <w:rPr>
                <w:sz w:val="28"/>
                <w:szCs w:val="28"/>
              </w:rPr>
              <w:t>Комплекс специальных упражнений для коррекции нарушений зрительно-моторной координации.</w:t>
            </w:r>
          </w:p>
        </w:tc>
        <w:tc>
          <w:tcPr>
            <w:tcW w:w="3355" w:type="dxa"/>
          </w:tcPr>
          <w:p w14:paraId="40793B51" w14:textId="77777777" w:rsidR="00137DD3" w:rsidRDefault="00137DD3" w:rsidP="00F61965">
            <w:pPr>
              <w:jc w:val="center"/>
              <w:rPr>
                <w:sz w:val="28"/>
                <w:szCs w:val="28"/>
              </w:rPr>
            </w:pPr>
            <w:r>
              <w:rPr>
                <w:sz w:val="28"/>
                <w:szCs w:val="28"/>
              </w:rPr>
              <w:t>В процессе занятия</w:t>
            </w:r>
          </w:p>
        </w:tc>
      </w:tr>
      <w:tr w:rsidR="00137DD3" w14:paraId="5D744C69" w14:textId="77777777" w:rsidTr="00FE52CF">
        <w:trPr>
          <w:trHeight w:val="636"/>
        </w:trPr>
        <w:tc>
          <w:tcPr>
            <w:tcW w:w="6251" w:type="dxa"/>
          </w:tcPr>
          <w:p w14:paraId="4F6E47BE" w14:textId="77777777" w:rsidR="00137DD3" w:rsidRDefault="00125B30" w:rsidP="00125B30">
            <w:pPr>
              <w:jc w:val="both"/>
              <w:rPr>
                <w:sz w:val="28"/>
                <w:szCs w:val="28"/>
              </w:rPr>
            </w:pPr>
            <w:r>
              <w:rPr>
                <w:sz w:val="28"/>
                <w:szCs w:val="28"/>
              </w:rPr>
              <w:t>Нетрадиционные формы</w:t>
            </w:r>
          </w:p>
        </w:tc>
        <w:tc>
          <w:tcPr>
            <w:tcW w:w="3355" w:type="dxa"/>
          </w:tcPr>
          <w:p w14:paraId="54C32521" w14:textId="77777777" w:rsidR="00137DD3" w:rsidRDefault="00137DD3" w:rsidP="00F61965">
            <w:pPr>
              <w:jc w:val="center"/>
              <w:rPr>
                <w:sz w:val="28"/>
                <w:szCs w:val="28"/>
              </w:rPr>
            </w:pPr>
            <w:r>
              <w:rPr>
                <w:sz w:val="28"/>
                <w:szCs w:val="28"/>
              </w:rPr>
              <w:t>В процессе занятия</w:t>
            </w:r>
          </w:p>
        </w:tc>
      </w:tr>
      <w:tr w:rsidR="00137DD3" w14:paraId="77E24086" w14:textId="77777777" w:rsidTr="00FE52CF">
        <w:trPr>
          <w:trHeight w:val="487"/>
        </w:trPr>
        <w:tc>
          <w:tcPr>
            <w:tcW w:w="6251" w:type="dxa"/>
          </w:tcPr>
          <w:p w14:paraId="51A447C9" w14:textId="77777777" w:rsidR="00137DD3" w:rsidRDefault="00137DD3" w:rsidP="00F61965">
            <w:pPr>
              <w:jc w:val="both"/>
              <w:rPr>
                <w:sz w:val="28"/>
                <w:szCs w:val="28"/>
              </w:rPr>
            </w:pPr>
            <w:r>
              <w:rPr>
                <w:sz w:val="28"/>
                <w:szCs w:val="28"/>
              </w:rPr>
              <w:t>Подвижные игры</w:t>
            </w:r>
          </w:p>
          <w:p w14:paraId="2662DC96" w14:textId="77777777" w:rsidR="003D1248" w:rsidRPr="00FC25BD" w:rsidRDefault="003D1248" w:rsidP="00F61965">
            <w:pPr>
              <w:jc w:val="both"/>
              <w:rPr>
                <w:sz w:val="28"/>
                <w:szCs w:val="28"/>
              </w:rPr>
            </w:pPr>
          </w:p>
        </w:tc>
        <w:tc>
          <w:tcPr>
            <w:tcW w:w="3355" w:type="dxa"/>
          </w:tcPr>
          <w:p w14:paraId="39B535EB" w14:textId="77777777" w:rsidR="00137DD3" w:rsidRDefault="00137DD3" w:rsidP="00F61965">
            <w:pPr>
              <w:jc w:val="center"/>
              <w:rPr>
                <w:sz w:val="28"/>
                <w:szCs w:val="28"/>
              </w:rPr>
            </w:pPr>
            <w:r>
              <w:rPr>
                <w:sz w:val="28"/>
                <w:szCs w:val="28"/>
              </w:rPr>
              <w:t>В процессе занятия</w:t>
            </w:r>
          </w:p>
        </w:tc>
      </w:tr>
    </w:tbl>
    <w:tbl>
      <w:tblPr>
        <w:tblStyle w:val="a4"/>
        <w:tblpPr w:leftFromText="180" w:rightFromText="180" w:vertAnchor="text" w:horzAnchor="margin" w:tblpY="-345"/>
        <w:tblW w:w="0" w:type="auto"/>
        <w:tblLook w:val="04A0" w:firstRow="1" w:lastRow="0" w:firstColumn="1" w:lastColumn="0" w:noHBand="0" w:noVBand="1"/>
      </w:tblPr>
      <w:tblGrid>
        <w:gridCol w:w="2376"/>
        <w:gridCol w:w="7195"/>
      </w:tblGrid>
      <w:tr w:rsidR="00137DD3" w14:paraId="3E00D68B" w14:textId="77777777" w:rsidTr="00137DD3">
        <w:tc>
          <w:tcPr>
            <w:tcW w:w="2376" w:type="dxa"/>
          </w:tcPr>
          <w:p w14:paraId="3DD251CF" w14:textId="77777777" w:rsidR="00137DD3" w:rsidRDefault="00137DD3" w:rsidP="00137DD3">
            <w:pPr>
              <w:jc w:val="center"/>
              <w:rPr>
                <w:sz w:val="28"/>
                <w:szCs w:val="28"/>
              </w:rPr>
            </w:pPr>
            <w:r>
              <w:rPr>
                <w:sz w:val="28"/>
                <w:szCs w:val="28"/>
              </w:rPr>
              <w:lastRenderedPageBreak/>
              <w:t>Разделы</w:t>
            </w:r>
          </w:p>
        </w:tc>
        <w:tc>
          <w:tcPr>
            <w:tcW w:w="7195" w:type="dxa"/>
          </w:tcPr>
          <w:p w14:paraId="4899593A" w14:textId="77777777" w:rsidR="00137DD3" w:rsidRDefault="00137DD3" w:rsidP="00137DD3">
            <w:pPr>
              <w:jc w:val="center"/>
              <w:rPr>
                <w:sz w:val="28"/>
                <w:szCs w:val="28"/>
              </w:rPr>
            </w:pPr>
            <w:r>
              <w:rPr>
                <w:sz w:val="28"/>
                <w:szCs w:val="28"/>
              </w:rPr>
              <w:t>Содержание</w:t>
            </w:r>
          </w:p>
        </w:tc>
      </w:tr>
      <w:tr w:rsidR="00137DD3" w14:paraId="2638B1DF" w14:textId="77777777" w:rsidTr="00137DD3">
        <w:tc>
          <w:tcPr>
            <w:tcW w:w="2376" w:type="dxa"/>
          </w:tcPr>
          <w:p w14:paraId="41336F7B" w14:textId="77777777" w:rsidR="00137DD3" w:rsidRDefault="00137DD3" w:rsidP="00137DD3">
            <w:pPr>
              <w:jc w:val="both"/>
              <w:rPr>
                <w:sz w:val="28"/>
                <w:szCs w:val="28"/>
              </w:rPr>
            </w:pPr>
            <w:r>
              <w:rPr>
                <w:sz w:val="28"/>
                <w:szCs w:val="28"/>
              </w:rPr>
              <w:t>Корригирующие упражнения.</w:t>
            </w:r>
          </w:p>
        </w:tc>
        <w:tc>
          <w:tcPr>
            <w:tcW w:w="7195" w:type="dxa"/>
          </w:tcPr>
          <w:p w14:paraId="6D48AB7B" w14:textId="77777777" w:rsidR="00137DD3" w:rsidRDefault="00137DD3" w:rsidP="00137DD3">
            <w:pPr>
              <w:jc w:val="both"/>
              <w:rPr>
                <w:sz w:val="28"/>
                <w:szCs w:val="28"/>
              </w:rPr>
            </w:pPr>
            <w:r>
              <w:rPr>
                <w:sz w:val="28"/>
                <w:szCs w:val="28"/>
              </w:rPr>
              <w:t>Корригирующие упражнения предупреждают и уменьшают дефекты осанки, исправляют деформации. Они нередко сочетаются с пассивной коррекцией: вытяжением на наклонной плоскости, ношением ортопедического корсета, специальной укладкой с использованием валиков, массажем. Корригирующие упражнения оказывают сочетанное воздействие на различные мышечные группы — одновременно укрепляют одни и расслабляют другие. Например, при выраженном грудном кифозе (сутулости) корригирующее влияние оказывают гимнастические упражнения, направленные на укрепление ослабленных и растянутых мышц спины и растягивание, и расслабление больших грудных мышц, находящихся в состоянии повышенного тонуса; при плоскостопии — специальные упражнения на укрепление мышц голени и стопы в сочетании с упражнениями на формирование правильной осанки. Корригирующие упражнения укрепляют все мышечные группы, принимающие участие в правильном положении корригируемого участка тела.</w:t>
            </w:r>
          </w:p>
          <w:p w14:paraId="17E779CF" w14:textId="77777777" w:rsidR="00137DD3" w:rsidRDefault="00137DD3" w:rsidP="00137DD3">
            <w:pPr>
              <w:jc w:val="both"/>
              <w:rPr>
                <w:sz w:val="28"/>
                <w:szCs w:val="28"/>
              </w:rPr>
            </w:pPr>
          </w:p>
        </w:tc>
      </w:tr>
      <w:tr w:rsidR="00137DD3" w14:paraId="59C9D099" w14:textId="77777777" w:rsidTr="00137DD3">
        <w:tc>
          <w:tcPr>
            <w:tcW w:w="2376" w:type="dxa"/>
          </w:tcPr>
          <w:p w14:paraId="680C9046" w14:textId="77777777" w:rsidR="00137DD3" w:rsidRDefault="00137DD3" w:rsidP="00137DD3">
            <w:pPr>
              <w:jc w:val="both"/>
              <w:rPr>
                <w:sz w:val="28"/>
                <w:szCs w:val="28"/>
              </w:rPr>
            </w:pPr>
            <w:r>
              <w:rPr>
                <w:sz w:val="28"/>
                <w:szCs w:val="28"/>
              </w:rPr>
              <w:t xml:space="preserve">Комплекс </w:t>
            </w:r>
            <w:r w:rsidRPr="00FC25BD">
              <w:rPr>
                <w:sz w:val="28"/>
                <w:szCs w:val="28"/>
              </w:rPr>
              <w:t>упражнений для коррекции правильной осанки.</w:t>
            </w:r>
          </w:p>
        </w:tc>
        <w:tc>
          <w:tcPr>
            <w:tcW w:w="7195" w:type="dxa"/>
          </w:tcPr>
          <w:p w14:paraId="4507CC95" w14:textId="77777777" w:rsidR="00137DD3" w:rsidRDefault="00137DD3" w:rsidP="00137DD3">
            <w:pPr>
              <w:jc w:val="both"/>
              <w:rPr>
                <w:color w:val="333333"/>
                <w:sz w:val="28"/>
                <w:szCs w:val="28"/>
                <w:shd w:val="clear" w:color="auto" w:fill="FFFFFF"/>
              </w:rPr>
            </w:pPr>
            <w:r w:rsidRPr="00FC25BD">
              <w:rPr>
                <w:sz w:val="28"/>
                <w:szCs w:val="28"/>
                <w:shd w:val="clear" w:color="auto" w:fill="FFFFFF"/>
              </w:rPr>
              <w:t xml:space="preserve">Физические упражнения для детей при нарушении осанки способствуют укреплению всего организма, а именно - улучшают обмен веществ, работу сердечнососудистой системы, органов пищеварения. </w:t>
            </w:r>
            <w:r w:rsidRPr="002249C4">
              <w:rPr>
                <w:sz w:val="28"/>
                <w:szCs w:val="28"/>
              </w:rPr>
              <w:t>Упражнения при нарушении осанки позволяют укрепить мышечный корсет спины, улучшить динамические свойства скелетной мускулатуры и предотвратить дальнейшее смещение позвоночника. Специальный комплекс корректирующих упражнений направлен на исправление неправильной осанки.</w:t>
            </w:r>
          </w:p>
          <w:p w14:paraId="57405355" w14:textId="77777777" w:rsidR="00137DD3" w:rsidRDefault="00137DD3" w:rsidP="00137DD3">
            <w:pPr>
              <w:jc w:val="both"/>
              <w:rPr>
                <w:sz w:val="28"/>
                <w:szCs w:val="28"/>
              </w:rPr>
            </w:pPr>
          </w:p>
        </w:tc>
      </w:tr>
      <w:tr w:rsidR="00137DD3" w14:paraId="142D94D9" w14:textId="77777777" w:rsidTr="00137DD3">
        <w:tc>
          <w:tcPr>
            <w:tcW w:w="2376" w:type="dxa"/>
          </w:tcPr>
          <w:p w14:paraId="2E546CED" w14:textId="77777777" w:rsidR="00137DD3" w:rsidRDefault="00137DD3" w:rsidP="00137DD3">
            <w:pPr>
              <w:jc w:val="both"/>
              <w:rPr>
                <w:sz w:val="28"/>
                <w:szCs w:val="28"/>
              </w:rPr>
            </w:pPr>
            <w:r w:rsidRPr="00FC25BD">
              <w:rPr>
                <w:sz w:val="28"/>
                <w:szCs w:val="28"/>
              </w:rPr>
              <w:t>Комплекс специальных упражнений для коррекции нарушений плоскостопия.</w:t>
            </w:r>
          </w:p>
        </w:tc>
        <w:tc>
          <w:tcPr>
            <w:tcW w:w="7195" w:type="dxa"/>
          </w:tcPr>
          <w:p w14:paraId="77E396C9" w14:textId="77777777" w:rsidR="00137DD3" w:rsidRPr="00FC25BD" w:rsidRDefault="00137DD3" w:rsidP="00137DD3">
            <w:pPr>
              <w:widowControl/>
              <w:autoSpaceDE/>
              <w:autoSpaceDN w:val="0"/>
              <w:jc w:val="both"/>
              <w:rPr>
                <w:color w:val="000000"/>
                <w:sz w:val="28"/>
                <w:szCs w:val="28"/>
                <w:shd w:val="clear" w:color="auto" w:fill="FFFFFF"/>
              </w:rPr>
            </w:pPr>
            <w:r w:rsidRPr="00FC25BD">
              <w:rPr>
                <w:color w:val="000000"/>
                <w:sz w:val="28"/>
                <w:szCs w:val="28"/>
                <w:shd w:val="clear" w:color="auto" w:fill="FFFFFF"/>
              </w:rPr>
              <w:t>Основными средствами для коррекции плоскостопия являются: специальные физические упражнения, корригирующая гимнастика, самомассаж.</w:t>
            </w:r>
          </w:p>
          <w:p w14:paraId="711CA34A" w14:textId="77777777" w:rsidR="00137DD3" w:rsidRDefault="00137DD3" w:rsidP="00137DD3">
            <w:pPr>
              <w:jc w:val="both"/>
              <w:rPr>
                <w:color w:val="000000"/>
                <w:sz w:val="28"/>
                <w:szCs w:val="28"/>
                <w:shd w:val="clear" w:color="auto" w:fill="FFFFFF"/>
              </w:rPr>
            </w:pPr>
            <w:r w:rsidRPr="00FC25BD">
              <w:rPr>
                <w:color w:val="000000"/>
                <w:sz w:val="28"/>
                <w:szCs w:val="28"/>
                <w:shd w:val="clear" w:color="auto" w:fill="FFFFFF"/>
              </w:rPr>
              <w:t xml:space="preserve">К специальным упражнениям при плоскостопии, относятся так же упражнения, способствующие укреплению передней большеберцовой, длинного разгибателя пальцев, длинного разгибателя 1 пальца, коротких мышц стоп, увеличению длины трехглавой мышцы голени, формированию свода стопы. Эффективны упражнения с захватом и перекладыванием мелких и крупных предметов, перекатыванием предметов, ходьба по палке, обручу, дорожке «Здоровья», следовой дорожке, ходьба на носках, на пятках, на </w:t>
            </w:r>
            <w:r w:rsidRPr="00FC25BD">
              <w:rPr>
                <w:color w:val="000000"/>
                <w:sz w:val="28"/>
                <w:szCs w:val="28"/>
                <w:shd w:val="clear" w:color="auto" w:fill="FFFFFF"/>
              </w:rPr>
              <w:lastRenderedPageBreak/>
              <w:t>наружной стороне стопы.</w:t>
            </w:r>
          </w:p>
          <w:p w14:paraId="72B13AE7" w14:textId="77777777" w:rsidR="00137DD3" w:rsidRDefault="00137DD3" w:rsidP="00137DD3">
            <w:pPr>
              <w:jc w:val="both"/>
              <w:rPr>
                <w:sz w:val="28"/>
                <w:szCs w:val="28"/>
              </w:rPr>
            </w:pPr>
          </w:p>
        </w:tc>
      </w:tr>
      <w:tr w:rsidR="00137DD3" w14:paraId="424A7B21" w14:textId="77777777" w:rsidTr="00137DD3">
        <w:tc>
          <w:tcPr>
            <w:tcW w:w="2376" w:type="dxa"/>
          </w:tcPr>
          <w:p w14:paraId="33B41616" w14:textId="77777777" w:rsidR="00137DD3" w:rsidRDefault="00137DD3" w:rsidP="00137DD3">
            <w:pPr>
              <w:jc w:val="both"/>
              <w:rPr>
                <w:sz w:val="28"/>
                <w:szCs w:val="28"/>
              </w:rPr>
            </w:pPr>
            <w:r w:rsidRPr="00FC25BD">
              <w:rPr>
                <w:sz w:val="28"/>
                <w:szCs w:val="28"/>
              </w:rPr>
              <w:lastRenderedPageBreak/>
              <w:t>Комплекс специальных упражнений для коррекции нарушений равновесия и координации.</w:t>
            </w:r>
          </w:p>
        </w:tc>
        <w:tc>
          <w:tcPr>
            <w:tcW w:w="7195" w:type="dxa"/>
          </w:tcPr>
          <w:p w14:paraId="1EC007E3" w14:textId="77777777" w:rsidR="00137DD3" w:rsidRPr="00FC25BD" w:rsidRDefault="00137DD3" w:rsidP="00137DD3">
            <w:pPr>
              <w:widowControl/>
              <w:autoSpaceDE/>
              <w:autoSpaceDN w:val="0"/>
              <w:jc w:val="both"/>
              <w:rPr>
                <w:color w:val="000000"/>
                <w:sz w:val="28"/>
                <w:szCs w:val="28"/>
                <w:shd w:val="clear" w:color="auto" w:fill="FFFFFF"/>
              </w:rPr>
            </w:pPr>
            <w:r w:rsidRPr="00FC25BD">
              <w:rPr>
                <w:color w:val="000000"/>
                <w:sz w:val="28"/>
                <w:szCs w:val="28"/>
                <w:shd w:val="clear" w:color="auto" w:fill="FFFFFF"/>
              </w:rPr>
              <w:t>Упражнения в равновесии характеризуются перемещениями в различных плоскостях вестибулярного анализатора при движениях головы и туловища. Эти упражнения активизируют не только вестибулярные, но и тонические и статокинетические рефлексы, уменьшают степень выраженности вестибулярных расстройств и могут обусловить формирование компенсаций при нарушениях вестибулярной функции.</w:t>
            </w:r>
          </w:p>
          <w:p w14:paraId="47FB444A" w14:textId="77777777" w:rsidR="00137DD3" w:rsidRDefault="00137DD3" w:rsidP="00137DD3">
            <w:pPr>
              <w:jc w:val="both"/>
              <w:rPr>
                <w:sz w:val="28"/>
                <w:szCs w:val="28"/>
              </w:rPr>
            </w:pPr>
            <w:r w:rsidRPr="00FC25BD">
              <w:rPr>
                <w:sz w:val="28"/>
                <w:szCs w:val="28"/>
              </w:rPr>
              <w:t>Движение головой в разных исходных положениях и при движениях рук; повороты, наклоны, вращение. Изменение исходных положений без опоры руками; из основной стойки — в стойку на одно колено, на два колена и обратно; в полу присед и обратно. Кружение на месте переступанием, руки в стороны. Ходьба по канату, перешагивание через гимнастические палки, обручи, лежащие на полу на расстоянии 50 см. Стойки: на уменьшенной опоре, опоре различной формы, на одной ноге.</w:t>
            </w:r>
          </w:p>
          <w:p w14:paraId="0D77A6E6" w14:textId="77777777" w:rsidR="00137DD3" w:rsidRDefault="00137DD3" w:rsidP="00137DD3">
            <w:pPr>
              <w:jc w:val="both"/>
              <w:rPr>
                <w:sz w:val="28"/>
                <w:szCs w:val="28"/>
              </w:rPr>
            </w:pPr>
          </w:p>
        </w:tc>
      </w:tr>
      <w:tr w:rsidR="00137DD3" w14:paraId="546AE48F" w14:textId="77777777" w:rsidTr="00137DD3">
        <w:tc>
          <w:tcPr>
            <w:tcW w:w="2376" w:type="dxa"/>
          </w:tcPr>
          <w:p w14:paraId="3E6275F5" w14:textId="77777777" w:rsidR="00137DD3" w:rsidRDefault="00137DD3" w:rsidP="00137DD3">
            <w:pPr>
              <w:jc w:val="both"/>
              <w:rPr>
                <w:sz w:val="28"/>
                <w:szCs w:val="28"/>
              </w:rPr>
            </w:pPr>
            <w:r w:rsidRPr="00FC25BD">
              <w:rPr>
                <w:sz w:val="28"/>
                <w:szCs w:val="28"/>
              </w:rPr>
              <w:t>Комплекс специальных упражнений для коррекции нарушений общей и мелкой моторики рук.</w:t>
            </w:r>
          </w:p>
        </w:tc>
        <w:tc>
          <w:tcPr>
            <w:tcW w:w="7195" w:type="dxa"/>
          </w:tcPr>
          <w:p w14:paraId="62541118" w14:textId="77777777" w:rsidR="00137DD3" w:rsidRDefault="00137DD3" w:rsidP="00137DD3">
            <w:pPr>
              <w:jc w:val="both"/>
              <w:rPr>
                <w:sz w:val="28"/>
                <w:szCs w:val="28"/>
              </w:rPr>
            </w:pPr>
            <w:r w:rsidRPr="00FC25BD">
              <w:rPr>
                <w:sz w:val="28"/>
                <w:szCs w:val="28"/>
              </w:rPr>
              <w:t>В комплекс входят специальные упражнения, направленные на развитие манипулятивной функции рук, развитие функции рук тесно связано с формированием общей и артикулярной моторики. В специальные упражнения входят: пальчиковая гимнастика (с речевым сопровождением и без речевого сопровождения), упражнения с мозаикой, шнуровка. Пальчиковая гимнастика позволяет корригировать движения каждого пальца в отдельности и в целом относительно друг друга, воздействовать на все мышцы руки.</w:t>
            </w:r>
          </w:p>
          <w:p w14:paraId="4E209E6F" w14:textId="77777777" w:rsidR="00137DD3" w:rsidRDefault="00137DD3" w:rsidP="00137DD3">
            <w:pPr>
              <w:jc w:val="both"/>
              <w:rPr>
                <w:sz w:val="28"/>
                <w:szCs w:val="28"/>
              </w:rPr>
            </w:pPr>
          </w:p>
        </w:tc>
      </w:tr>
      <w:tr w:rsidR="00137DD3" w14:paraId="2AF0C4CC" w14:textId="77777777" w:rsidTr="00137DD3">
        <w:tc>
          <w:tcPr>
            <w:tcW w:w="2376" w:type="dxa"/>
          </w:tcPr>
          <w:p w14:paraId="23CF32CB" w14:textId="77777777" w:rsidR="00137DD3" w:rsidRDefault="00137DD3" w:rsidP="00137DD3">
            <w:pPr>
              <w:jc w:val="both"/>
              <w:rPr>
                <w:sz w:val="28"/>
                <w:szCs w:val="28"/>
              </w:rPr>
            </w:pPr>
            <w:r w:rsidRPr="00FC25BD">
              <w:rPr>
                <w:sz w:val="28"/>
                <w:szCs w:val="28"/>
              </w:rPr>
              <w:t>Комплекс специальных упражнений для коррекции нарушений зрительно-моторной координации.</w:t>
            </w:r>
          </w:p>
        </w:tc>
        <w:tc>
          <w:tcPr>
            <w:tcW w:w="7195" w:type="dxa"/>
          </w:tcPr>
          <w:p w14:paraId="5EDC5E5A" w14:textId="77777777" w:rsidR="00137DD3" w:rsidRDefault="00137DD3" w:rsidP="00137DD3">
            <w:pPr>
              <w:jc w:val="both"/>
              <w:rPr>
                <w:sz w:val="28"/>
                <w:szCs w:val="28"/>
              </w:rPr>
            </w:pPr>
            <w:r w:rsidRPr="00FC25BD">
              <w:rPr>
                <w:sz w:val="28"/>
                <w:szCs w:val="28"/>
              </w:rPr>
              <w:t>В комплекс входят упражнения в виде разнообразных движений глаз, способствующих: развитию двигательных способностей глаз, активизация кровообращения в области глаз и мозга, улучшение координации движений глаз и головы, улучшение устойчивости вестибулярных реакций, тренировка мышц глаз. Эти упражнения снимают умственное и зрительное утомление, помогают укрепить работу мышц глаз.</w:t>
            </w:r>
          </w:p>
          <w:p w14:paraId="471C7CE9" w14:textId="77777777" w:rsidR="00137DD3" w:rsidRDefault="00137DD3" w:rsidP="00137DD3">
            <w:pPr>
              <w:jc w:val="both"/>
              <w:rPr>
                <w:sz w:val="28"/>
                <w:szCs w:val="28"/>
              </w:rPr>
            </w:pPr>
          </w:p>
        </w:tc>
      </w:tr>
      <w:tr w:rsidR="00137DD3" w14:paraId="7F7D3E6D" w14:textId="77777777" w:rsidTr="00137DD3">
        <w:tc>
          <w:tcPr>
            <w:tcW w:w="2376" w:type="dxa"/>
          </w:tcPr>
          <w:p w14:paraId="71BA8AE4" w14:textId="77777777" w:rsidR="00137DD3" w:rsidRDefault="00137DD3" w:rsidP="00137DD3">
            <w:pPr>
              <w:jc w:val="both"/>
              <w:rPr>
                <w:sz w:val="28"/>
                <w:szCs w:val="28"/>
              </w:rPr>
            </w:pPr>
          </w:p>
          <w:p w14:paraId="1C6F434B" w14:textId="77777777" w:rsidR="00137DD3" w:rsidRDefault="00137DD3" w:rsidP="00137DD3">
            <w:pPr>
              <w:jc w:val="both"/>
              <w:rPr>
                <w:sz w:val="28"/>
                <w:szCs w:val="28"/>
              </w:rPr>
            </w:pPr>
            <w:r w:rsidRPr="00FC25BD">
              <w:rPr>
                <w:sz w:val="28"/>
                <w:szCs w:val="28"/>
              </w:rPr>
              <w:t>Нетрадиционные формы</w:t>
            </w:r>
          </w:p>
          <w:p w14:paraId="73754E76" w14:textId="77777777" w:rsidR="00137DD3" w:rsidRDefault="00137DD3" w:rsidP="00137DD3">
            <w:pPr>
              <w:jc w:val="both"/>
              <w:rPr>
                <w:sz w:val="28"/>
                <w:szCs w:val="28"/>
              </w:rPr>
            </w:pPr>
          </w:p>
          <w:p w14:paraId="76500A3D" w14:textId="77777777" w:rsidR="00137DD3" w:rsidRDefault="00137DD3" w:rsidP="00137DD3">
            <w:pPr>
              <w:jc w:val="both"/>
              <w:rPr>
                <w:sz w:val="28"/>
                <w:szCs w:val="28"/>
              </w:rPr>
            </w:pPr>
          </w:p>
          <w:p w14:paraId="77A5AC49" w14:textId="77777777" w:rsidR="00137DD3" w:rsidRDefault="00137DD3" w:rsidP="00137DD3">
            <w:pPr>
              <w:jc w:val="both"/>
              <w:rPr>
                <w:sz w:val="28"/>
                <w:szCs w:val="28"/>
              </w:rPr>
            </w:pPr>
          </w:p>
          <w:p w14:paraId="29CF5C8A" w14:textId="77777777" w:rsidR="00137DD3" w:rsidRDefault="00137DD3" w:rsidP="00137DD3">
            <w:pPr>
              <w:jc w:val="both"/>
              <w:rPr>
                <w:sz w:val="28"/>
                <w:szCs w:val="28"/>
              </w:rPr>
            </w:pPr>
          </w:p>
          <w:p w14:paraId="131DE2E4" w14:textId="77777777" w:rsidR="00137DD3" w:rsidRDefault="00137DD3" w:rsidP="00137DD3">
            <w:pPr>
              <w:jc w:val="both"/>
              <w:rPr>
                <w:sz w:val="28"/>
                <w:szCs w:val="28"/>
              </w:rPr>
            </w:pPr>
          </w:p>
          <w:p w14:paraId="7C96069D" w14:textId="77777777" w:rsidR="00137DD3" w:rsidRDefault="00137DD3" w:rsidP="00137DD3">
            <w:pPr>
              <w:jc w:val="both"/>
              <w:rPr>
                <w:sz w:val="28"/>
                <w:szCs w:val="28"/>
              </w:rPr>
            </w:pPr>
          </w:p>
          <w:p w14:paraId="2288A14F" w14:textId="77777777" w:rsidR="00137DD3" w:rsidRDefault="00137DD3" w:rsidP="00137DD3">
            <w:pPr>
              <w:jc w:val="both"/>
              <w:rPr>
                <w:sz w:val="28"/>
                <w:szCs w:val="28"/>
              </w:rPr>
            </w:pPr>
          </w:p>
          <w:p w14:paraId="6EA1194E" w14:textId="77777777" w:rsidR="00137DD3" w:rsidRDefault="00137DD3" w:rsidP="00137DD3">
            <w:pPr>
              <w:jc w:val="both"/>
              <w:rPr>
                <w:sz w:val="28"/>
                <w:szCs w:val="28"/>
              </w:rPr>
            </w:pPr>
          </w:p>
          <w:p w14:paraId="3554BBB9" w14:textId="77777777" w:rsidR="00137DD3" w:rsidRDefault="00137DD3" w:rsidP="00137DD3">
            <w:pPr>
              <w:jc w:val="both"/>
              <w:rPr>
                <w:sz w:val="28"/>
                <w:szCs w:val="28"/>
              </w:rPr>
            </w:pPr>
          </w:p>
          <w:p w14:paraId="0EB281C0" w14:textId="77777777" w:rsidR="00137DD3" w:rsidRDefault="00137DD3" w:rsidP="00137DD3">
            <w:pPr>
              <w:jc w:val="both"/>
              <w:rPr>
                <w:sz w:val="28"/>
                <w:szCs w:val="28"/>
              </w:rPr>
            </w:pPr>
          </w:p>
          <w:p w14:paraId="7128588C" w14:textId="77777777" w:rsidR="00137DD3" w:rsidRDefault="00137DD3" w:rsidP="00137DD3">
            <w:pPr>
              <w:jc w:val="both"/>
              <w:rPr>
                <w:sz w:val="28"/>
                <w:szCs w:val="28"/>
              </w:rPr>
            </w:pPr>
          </w:p>
          <w:p w14:paraId="33D9DCBC" w14:textId="77777777" w:rsidR="00137DD3" w:rsidRDefault="00137DD3" w:rsidP="00137DD3">
            <w:pPr>
              <w:jc w:val="both"/>
              <w:rPr>
                <w:sz w:val="28"/>
                <w:szCs w:val="28"/>
              </w:rPr>
            </w:pPr>
          </w:p>
          <w:p w14:paraId="47F5E519" w14:textId="77777777" w:rsidR="00137DD3" w:rsidRDefault="00137DD3" w:rsidP="00137DD3">
            <w:pPr>
              <w:jc w:val="both"/>
              <w:rPr>
                <w:sz w:val="28"/>
                <w:szCs w:val="28"/>
              </w:rPr>
            </w:pPr>
          </w:p>
          <w:p w14:paraId="3F62D0E4" w14:textId="77777777" w:rsidR="00137DD3" w:rsidRDefault="00137DD3" w:rsidP="00137DD3">
            <w:pPr>
              <w:jc w:val="both"/>
              <w:rPr>
                <w:sz w:val="28"/>
                <w:szCs w:val="28"/>
              </w:rPr>
            </w:pPr>
          </w:p>
          <w:p w14:paraId="4CF48861" w14:textId="77777777" w:rsidR="00137DD3" w:rsidRDefault="00137DD3" w:rsidP="00137DD3">
            <w:pPr>
              <w:jc w:val="both"/>
              <w:rPr>
                <w:sz w:val="28"/>
                <w:szCs w:val="28"/>
              </w:rPr>
            </w:pPr>
          </w:p>
          <w:p w14:paraId="5C20CB00" w14:textId="77777777" w:rsidR="00137DD3" w:rsidRDefault="00137DD3" w:rsidP="00137DD3">
            <w:pPr>
              <w:jc w:val="both"/>
              <w:rPr>
                <w:sz w:val="28"/>
                <w:szCs w:val="28"/>
              </w:rPr>
            </w:pPr>
          </w:p>
          <w:p w14:paraId="7118B010" w14:textId="77777777" w:rsidR="00137DD3" w:rsidRDefault="00137DD3" w:rsidP="00137DD3">
            <w:pPr>
              <w:jc w:val="both"/>
              <w:rPr>
                <w:sz w:val="28"/>
                <w:szCs w:val="28"/>
              </w:rPr>
            </w:pPr>
          </w:p>
          <w:p w14:paraId="5B2759AF" w14:textId="77777777" w:rsidR="00137DD3" w:rsidRDefault="00137DD3" w:rsidP="00137DD3">
            <w:pPr>
              <w:jc w:val="both"/>
              <w:rPr>
                <w:sz w:val="28"/>
                <w:szCs w:val="28"/>
              </w:rPr>
            </w:pPr>
          </w:p>
          <w:p w14:paraId="0FA882CB" w14:textId="77777777" w:rsidR="00137DD3" w:rsidRDefault="00137DD3" w:rsidP="00137DD3">
            <w:pPr>
              <w:jc w:val="both"/>
              <w:rPr>
                <w:sz w:val="28"/>
                <w:szCs w:val="28"/>
              </w:rPr>
            </w:pPr>
          </w:p>
          <w:p w14:paraId="4EAE4EA8" w14:textId="77777777" w:rsidR="00137DD3" w:rsidRDefault="00137DD3" w:rsidP="00137DD3">
            <w:pPr>
              <w:jc w:val="both"/>
              <w:rPr>
                <w:sz w:val="28"/>
                <w:szCs w:val="28"/>
              </w:rPr>
            </w:pPr>
          </w:p>
          <w:p w14:paraId="100C639E" w14:textId="77777777" w:rsidR="00137DD3" w:rsidRDefault="00137DD3" w:rsidP="00137DD3">
            <w:pPr>
              <w:jc w:val="both"/>
              <w:rPr>
                <w:sz w:val="28"/>
                <w:szCs w:val="28"/>
              </w:rPr>
            </w:pPr>
          </w:p>
          <w:p w14:paraId="46565D0B" w14:textId="77777777" w:rsidR="00137DD3" w:rsidRDefault="00137DD3" w:rsidP="00137DD3">
            <w:pPr>
              <w:jc w:val="both"/>
              <w:rPr>
                <w:sz w:val="28"/>
                <w:szCs w:val="28"/>
              </w:rPr>
            </w:pPr>
          </w:p>
          <w:p w14:paraId="7A3C551F" w14:textId="77777777" w:rsidR="00137DD3" w:rsidRDefault="00137DD3" w:rsidP="00137DD3">
            <w:pPr>
              <w:jc w:val="both"/>
              <w:rPr>
                <w:sz w:val="28"/>
                <w:szCs w:val="28"/>
              </w:rPr>
            </w:pPr>
          </w:p>
          <w:p w14:paraId="779A7634" w14:textId="77777777" w:rsidR="00137DD3" w:rsidRDefault="00137DD3" w:rsidP="00137DD3">
            <w:pPr>
              <w:jc w:val="both"/>
              <w:rPr>
                <w:sz w:val="28"/>
                <w:szCs w:val="28"/>
              </w:rPr>
            </w:pPr>
          </w:p>
          <w:p w14:paraId="7BB5911D" w14:textId="77777777" w:rsidR="00137DD3" w:rsidRDefault="00137DD3" w:rsidP="00137DD3">
            <w:pPr>
              <w:jc w:val="both"/>
              <w:rPr>
                <w:sz w:val="28"/>
                <w:szCs w:val="28"/>
              </w:rPr>
            </w:pPr>
          </w:p>
          <w:p w14:paraId="7F8CF8D9" w14:textId="77777777" w:rsidR="00137DD3" w:rsidRDefault="00137DD3" w:rsidP="00137DD3">
            <w:pPr>
              <w:jc w:val="both"/>
              <w:rPr>
                <w:sz w:val="28"/>
                <w:szCs w:val="28"/>
              </w:rPr>
            </w:pPr>
          </w:p>
          <w:p w14:paraId="5E338BA6" w14:textId="77777777" w:rsidR="00137DD3" w:rsidRDefault="00137DD3" w:rsidP="00137DD3">
            <w:pPr>
              <w:jc w:val="both"/>
              <w:rPr>
                <w:sz w:val="28"/>
                <w:szCs w:val="28"/>
              </w:rPr>
            </w:pPr>
          </w:p>
          <w:p w14:paraId="7A815204" w14:textId="77777777" w:rsidR="00137DD3" w:rsidRDefault="00137DD3" w:rsidP="00137DD3">
            <w:pPr>
              <w:jc w:val="both"/>
              <w:rPr>
                <w:sz w:val="28"/>
                <w:szCs w:val="28"/>
              </w:rPr>
            </w:pPr>
          </w:p>
          <w:p w14:paraId="4E34672D" w14:textId="77777777" w:rsidR="00137DD3" w:rsidRDefault="00137DD3" w:rsidP="00137DD3">
            <w:pPr>
              <w:jc w:val="both"/>
              <w:rPr>
                <w:sz w:val="28"/>
                <w:szCs w:val="28"/>
              </w:rPr>
            </w:pPr>
          </w:p>
          <w:p w14:paraId="4B670FC6" w14:textId="77777777" w:rsidR="00137DD3" w:rsidRDefault="00137DD3" w:rsidP="00137DD3">
            <w:pPr>
              <w:jc w:val="both"/>
              <w:rPr>
                <w:sz w:val="28"/>
                <w:szCs w:val="28"/>
              </w:rPr>
            </w:pPr>
          </w:p>
          <w:p w14:paraId="4BD50462" w14:textId="77777777" w:rsidR="00137DD3" w:rsidRDefault="00137DD3" w:rsidP="00137DD3">
            <w:pPr>
              <w:jc w:val="both"/>
              <w:rPr>
                <w:sz w:val="28"/>
                <w:szCs w:val="28"/>
              </w:rPr>
            </w:pPr>
          </w:p>
          <w:p w14:paraId="4615FB31" w14:textId="77777777" w:rsidR="00137DD3" w:rsidRDefault="00137DD3" w:rsidP="00137DD3">
            <w:pPr>
              <w:jc w:val="both"/>
              <w:rPr>
                <w:sz w:val="28"/>
                <w:szCs w:val="28"/>
              </w:rPr>
            </w:pPr>
          </w:p>
          <w:p w14:paraId="54526D9A" w14:textId="77777777" w:rsidR="00137DD3" w:rsidRDefault="00137DD3" w:rsidP="00137DD3">
            <w:pPr>
              <w:jc w:val="both"/>
              <w:rPr>
                <w:sz w:val="28"/>
                <w:szCs w:val="28"/>
              </w:rPr>
            </w:pPr>
          </w:p>
          <w:p w14:paraId="79438EE0" w14:textId="77777777" w:rsidR="00137DD3" w:rsidRDefault="00137DD3" w:rsidP="00137DD3">
            <w:pPr>
              <w:jc w:val="both"/>
              <w:rPr>
                <w:sz w:val="28"/>
                <w:szCs w:val="28"/>
              </w:rPr>
            </w:pPr>
          </w:p>
          <w:p w14:paraId="2FCD10BA" w14:textId="77777777" w:rsidR="00137DD3" w:rsidRDefault="00137DD3" w:rsidP="00137DD3">
            <w:pPr>
              <w:jc w:val="both"/>
              <w:rPr>
                <w:sz w:val="28"/>
                <w:szCs w:val="28"/>
              </w:rPr>
            </w:pPr>
          </w:p>
          <w:p w14:paraId="69077208" w14:textId="77777777" w:rsidR="00137DD3" w:rsidRDefault="00137DD3" w:rsidP="00137DD3">
            <w:pPr>
              <w:jc w:val="both"/>
              <w:rPr>
                <w:sz w:val="28"/>
                <w:szCs w:val="28"/>
              </w:rPr>
            </w:pPr>
          </w:p>
          <w:p w14:paraId="5DAE7B2A" w14:textId="77777777" w:rsidR="00137DD3" w:rsidRDefault="00137DD3" w:rsidP="00137DD3">
            <w:pPr>
              <w:jc w:val="both"/>
              <w:rPr>
                <w:sz w:val="28"/>
                <w:szCs w:val="28"/>
              </w:rPr>
            </w:pPr>
          </w:p>
          <w:p w14:paraId="09B7E76F" w14:textId="77777777" w:rsidR="00137DD3" w:rsidRDefault="00137DD3" w:rsidP="00137DD3">
            <w:pPr>
              <w:jc w:val="both"/>
              <w:rPr>
                <w:sz w:val="28"/>
                <w:szCs w:val="28"/>
              </w:rPr>
            </w:pPr>
          </w:p>
          <w:p w14:paraId="6F363363" w14:textId="77777777" w:rsidR="00137DD3" w:rsidRDefault="00137DD3" w:rsidP="00137DD3">
            <w:pPr>
              <w:jc w:val="both"/>
              <w:rPr>
                <w:sz w:val="28"/>
                <w:szCs w:val="28"/>
              </w:rPr>
            </w:pPr>
            <w:r>
              <w:rPr>
                <w:sz w:val="28"/>
                <w:szCs w:val="28"/>
              </w:rPr>
              <w:t>Подвижные игры</w:t>
            </w:r>
          </w:p>
        </w:tc>
        <w:tc>
          <w:tcPr>
            <w:tcW w:w="7195" w:type="dxa"/>
          </w:tcPr>
          <w:p w14:paraId="0D5E414C" w14:textId="77777777" w:rsidR="00137DD3" w:rsidRPr="00FC25BD" w:rsidRDefault="00137DD3" w:rsidP="00137DD3">
            <w:pPr>
              <w:jc w:val="both"/>
              <w:rPr>
                <w:sz w:val="28"/>
                <w:szCs w:val="28"/>
                <w:shd w:val="clear" w:color="auto" w:fill="FFFFFF"/>
              </w:rPr>
            </w:pPr>
            <w:r w:rsidRPr="00F31C99">
              <w:rPr>
                <w:b/>
                <w:sz w:val="28"/>
                <w:szCs w:val="28"/>
                <w:shd w:val="clear" w:color="auto" w:fill="FFFFFF"/>
              </w:rPr>
              <w:lastRenderedPageBreak/>
              <w:t>Сухой бассейн.</w:t>
            </w:r>
            <w:r w:rsidRPr="00FC25BD">
              <w:rPr>
                <w:sz w:val="28"/>
                <w:szCs w:val="28"/>
                <w:shd w:val="clear" w:color="auto" w:fill="FFFFFF"/>
              </w:rPr>
              <w:t xml:space="preserve"> Занятия в сухом бассейне развивают общую двигательную активность, координацию движений и равновесие. В сухом бассейне можно выполнять упражнения из различных исходных </w:t>
            </w:r>
            <w:r w:rsidRPr="00FC25BD">
              <w:rPr>
                <w:sz w:val="28"/>
                <w:szCs w:val="28"/>
                <w:shd w:val="clear" w:color="auto" w:fill="FFFFFF"/>
              </w:rPr>
              <w:lastRenderedPageBreak/>
              <w:t>положений. Упражнения из и.</w:t>
            </w:r>
            <w:r>
              <w:rPr>
                <w:sz w:val="28"/>
                <w:szCs w:val="28"/>
                <w:shd w:val="clear" w:color="auto" w:fill="FFFFFF"/>
              </w:rPr>
              <w:t>п.</w:t>
            </w:r>
            <w:r w:rsidRPr="00FC25BD">
              <w:rPr>
                <w:sz w:val="28"/>
                <w:szCs w:val="28"/>
                <w:shd w:val="clear" w:color="auto" w:fill="FFFFFF"/>
              </w:rPr>
              <w:t xml:space="preserve"> сидя выполняют с целью укрепления мышц брюшного пресса, разгибателей спины и тазового дна, улучшение позотонических рефлексов и функции равновесия; упражнения из и. п. лёжа на животе укрепляют мышцы спины, развивают опороспособность рук и хватательную функцию кистей, тренируют зрительно-моторные координации, стабилизируют правильное положение головы; упражнение из и.п. лёжа на спине укрепляют мышцы брюшного пресса, развивают способность контролировать положение головы. Происходит массаж всего тела. Разнообразная цветовая гамма шариков, заполняющих бассейн создаёт положительный эмоциональный фон для проведения занятий.</w:t>
            </w:r>
          </w:p>
          <w:p w14:paraId="73FBBC79" w14:textId="77777777" w:rsidR="00137DD3" w:rsidRDefault="00137DD3" w:rsidP="00137DD3">
            <w:pPr>
              <w:jc w:val="both"/>
              <w:rPr>
                <w:b/>
                <w:sz w:val="28"/>
                <w:szCs w:val="28"/>
                <w:shd w:val="clear" w:color="auto" w:fill="FFFFFF"/>
              </w:rPr>
            </w:pPr>
          </w:p>
          <w:p w14:paraId="1B7A732F" w14:textId="77777777" w:rsidR="00137DD3" w:rsidRPr="00F31C99" w:rsidRDefault="00137DD3" w:rsidP="00137DD3">
            <w:pPr>
              <w:jc w:val="both"/>
              <w:rPr>
                <w:b/>
                <w:sz w:val="28"/>
                <w:szCs w:val="28"/>
                <w:shd w:val="clear" w:color="auto" w:fill="FFFFFF"/>
              </w:rPr>
            </w:pPr>
            <w:r w:rsidRPr="00F31C99">
              <w:rPr>
                <w:b/>
                <w:sz w:val="28"/>
                <w:szCs w:val="28"/>
                <w:shd w:val="clear" w:color="auto" w:fill="FFFFFF"/>
              </w:rPr>
              <w:t>Фитбол-гимнастика (большие упругие мячи).</w:t>
            </w:r>
          </w:p>
          <w:p w14:paraId="43A1840D" w14:textId="77777777" w:rsidR="00137DD3" w:rsidRPr="00FC25BD" w:rsidRDefault="00137DD3" w:rsidP="00137DD3">
            <w:pPr>
              <w:jc w:val="both"/>
              <w:rPr>
                <w:sz w:val="28"/>
                <w:szCs w:val="28"/>
                <w:shd w:val="clear" w:color="auto" w:fill="FFFFFF"/>
              </w:rPr>
            </w:pPr>
            <w:r w:rsidRPr="00FC25BD">
              <w:rPr>
                <w:sz w:val="28"/>
                <w:szCs w:val="28"/>
                <w:shd w:val="clear" w:color="auto" w:fill="FFFFFF"/>
              </w:rPr>
              <w:t>Фитолы обладают комплексом полезных воздействий на организм человека. Вибрация на мяче активизирует регенеративные процессы, способствует лучшему кровообращению и лимф оттоку, увеличивает сократительную способность мышц. При этом улучшается функция сердечно- сосудистой системы, внешнего дыхания, повышается обмен веществ, интенсивность процессов пищеварения, повышаются защитные силы и сопротивляемость организма. При оптимальной и систематической нагрузке создаётся сильный мышечный корсет, улучшается функция внутренних органов, уравновешиваются нервные процессы, развиваются все физические качества и формируются двигательные навыки, происходит колоссальное положительное воздействие на психоэмоциональную сферу. Фитбол способствует хорошей релаксации мышц. Кроме оздоровительного, несомненно, также воспитательное, педагогическое и психологическое воздействие фитбола на организм занимающегося.</w:t>
            </w:r>
          </w:p>
          <w:p w14:paraId="2653C67C" w14:textId="77777777" w:rsidR="00137DD3" w:rsidRDefault="00137DD3" w:rsidP="00137DD3">
            <w:pPr>
              <w:rPr>
                <w:sz w:val="28"/>
                <w:szCs w:val="28"/>
                <w:shd w:val="clear" w:color="auto" w:fill="FFFFFF"/>
              </w:rPr>
            </w:pPr>
          </w:p>
          <w:p w14:paraId="76F23BC4" w14:textId="77777777" w:rsidR="00137DD3" w:rsidRPr="00FC0AF6" w:rsidRDefault="00137DD3" w:rsidP="00137DD3">
            <w:pPr>
              <w:rPr>
                <w:sz w:val="28"/>
                <w:szCs w:val="28"/>
                <w:shd w:val="clear" w:color="auto" w:fill="FFFFFF"/>
              </w:rPr>
            </w:pPr>
            <w:r w:rsidRPr="00FC0AF6">
              <w:rPr>
                <w:sz w:val="28"/>
                <w:szCs w:val="28"/>
                <w:shd w:val="clear" w:color="auto" w:fill="FFFFFF"/>
              </w:rPr>
              <w:t>Знать правила и технику игр. Выполнять элементарные движения. Выполнять технику безопасности при подвижной игре. Обучающиеся научатся играть в подвижные игры: «Зайка серенький», «Ловишки», «День и ночь», «Сбей кегли», «Попади в цель», «Бросай далеко, собирай быстрее», «Игра в птиц», «Кто быстрее».</w:t>
            </w:r>
          </w:p>
          <w:p w14:paraId="45EBBB4C" w14:textId="77777777" w:rsidR="00137DD3" w:rsidRPr="00054AD4" w:rsidRDefault="00137DD3" w:rsidP="00054AD4">
            <w:pPr>
              <w:rPr>
                <w:sz w:val="28"/>
                <w:szCs w:val="28"/>
                <w:shd w:val="clear" w:color="auto" w:fill="FFFFFF"/>
              </w:rPr>
            </w:pPr>
            <w:r w:rsidRPr="00FC0AF6">
              <w:rPr>
                <w:sz w:val="28"/>
                <w:szCs w:val="28"/>
                <w:shd w:val="clear" w:color="auto" w:fill="FFFFFF"/>
              </w:rPr>
              <w:t>Выполнять ловлю и броски мяча в парах, ведение мяча, отбивание и метание мяча.</w:t>
            </w:r>
          </w:p>
        </w:tc>
      </w:tr>
    </w:tbl>
    <w:p w14:paraId="02D0EA6A" w14:textId="77777777" w:rsidR="00D5272B" w:rsidRDefault="00054AD4" w:rsidP="00D5272B">
      <w:pPr>
        <w:jc w:val="both"/>
        <w:rPr>
          <w:sz w:val="28"/>
          <w:szCs w:val="28"/>
        </w:rPr>
      </w:pPr>
      <w:r>
        <w:rPr>
          <w:b/>
          <w:color w:val="000000"/>
          <w:sz w:val="28"/>
          <w:szCs w:val="28"/>
        </w:rPr>
        <w:lastRenderedPageBreak/>
        <w:t xml:space="preserve">  </w:t>
      </w:r>
      <w:r w:rsidR="00D5272B">
        <w:rPr>
          <w:sz w:val="28"/>
          <w:szCs w:val="28"/>
        </w:rPr>
        <w:t xml:space="preserve">Занятия </w:t>
      </w:r>
      <w:r w:rsidR="00100781">
        <w:rPr>
          <w:sz w:val="28"/>
          <w:szCs w:val="28"/>
        </w:rPr>
        <w:t>по курсу «Двигательная коррекция»</w:t>
      </w:r>
      <w:r w:rsidR="00D5272B">
        <w:rPr>
          <w:sz w:val="28"/>
          <w:szCs w:val="28"/>
        </w:rPr>
        <w:t xml:space="preserve"> должны проводиться в специально оборудованном кабинете, спортзале, тренажерном зале, стадионе, и при правильном психолого-педагогическом подходе к детям, </w:t>
      </w:r>
      <w:r w:rsidR="00AE1D08">
        <w:rPr>
          <w:sz w:val="28"/>
          <w:szCs w:val="28"/>
        </w:rPr>
        <w:t>является мощнейшим</w:t>
      </w:r>
      <w:r w:rsidR="00D5272B">
        <w:rPr>
          <w:sz w:val="28"/>
          <w:szCs w:val="28"/>
        </w:rPr>
        <w:t xml:space="preserve"> </w:t>
      </w:r>
      <w:r w:rsidR="00AE1D08">
        <w:rPr>
          <w:sz w:val="28"/>
          <w:szCs w:val="28"/>
        </w:rPr>
        <w:t xml:space="preserve">оптимизирующим фактором. </w:t>
      </w:r>
      <w:r w:rsidR="00D5272B">
        <w:rPr>
          <w:sz w:val="28"/>
          <w:szCs w:val="28"/>
        </w:rPr>
        <w:t>Оптимизм, вера в выздоровление, обязательное чувство мышечной радости порождают у ребенка стойкие положительные эмоции и являются надежным физиологическим средством повышения эффективности оздоровления.</w:t>
      </w:r>
    </w:p>
    <w:p w14:paraId="23BDA014" w14:textId="77777777" w:rsidR="00D5272B" w:rsidRDefault="00D5272B" w:rsidP="00D5272B">
      <w:pPr>
        <w:jc w:val="both"/>
        <w:rPr>
          <w:sz w:val="28"/>
          <w:szCs w:val="28"/>
        </w:rPr>
      </w:pPr>
      <w:r>
        <w:rPr>
          <w:sz w:val="28"/>
          <w:szCs w:val="28"/>
        </w:rPr>
        <w:t>В основу комплексов подобраны симметричные корригирующие упражнения на укрепление мышечного корсета, общеукрепляющие оздоровительные методики.</w:t>
      </w:r>
    </w:p>
    <w:p w14:paraId="3CB2E241" w14:textId="77777777" w:rsidR="00D5272B" w:rsidRDefault="00D5272B" w:rsidP="00D5272B">
      <w:pPr>
        <w:jc w:val="both"/>
        <w:rPr>
          <w:b/>
          <w:sz w:val="28"/>
          <w:szCs w:val="28"/>
        </w:rPr>
      </w:pPr>
      <w:r>
        <w:rPr>
          <w:b/>
          <w:sz w:val="28"/>
          <w:szCs w:val="28"/>
        </w:rPr>
        <w:t xml:space="preserve">1 </w:t>
      </w:r>
      <w:r w:rsidR="00766BB0">
        <w:rPr>
          <w:b/>
          <w:sz w:val="28"/>
          <w:szCs w:val="28"/>
        </w:rPr>
        <w:t xml:space="preserve">-2 </w:t>
      </w:r>
      <w:r>
        <w:rPr>
          <w:b/>
          <w:sz w:val="28"/>
          <w:szCs w:val="28"/>
        </w:rPr>
        <w:t>год обучения:</w:t>
      </w:r>
    </w:p>
    <w:p w14:paraId="359EB0EE" w14:textId="77777777" w:rsidR="00D5272B" w:rsidRDefault="00D5272B" w:rsidP="00D5272B">
      <w:pPr>
        <w:jc w:val="both"/>
        <w:rPr>
          <w:sz w:val="28"/>
          <w:szCs w:val="28"/>
        </w:rPr>
      </w:pPr>
      <w:r>
        <w:rPr>
          <w:sz w:val="28"/>
          <w:szCs w:val="28"/>
          <w:u w:val="single"/>
        </w:rPr>
        <w:t>Задачи:</w:t>
      </w:r>
    </w:p>
    <w:p w14:paraId="23F661B8" w14:textId="77777777" w:rsidR="00D5272B" w:rsidRDefault="00D5272B" w:rsidP="00D5272B">
      <w:pPr>
        <w:widowControl/>
        <w:tabs>
          <w:tab w:val="left" w:pos="284"/>
        </w:tabs>
        <w:autoSpaceDE/>
        <w:autoSpaceDN w:val="0"/>
        <w:jc w:val="both"/>
        <w:rPr>
          <w:sz w:val="28"/>
          <w:szCs w:val="28"/>
        </w:rPr>
      </w:pPr>
      <w:r>
        <w:rPr>
          <w:sz w:val="28"/>
          <w:szCs w:val="28"/>
        </w:rPr>
        <w:t>1.Обследовать функциональное состояние позвоночника детей, силовую выносливость мышц к физическим нагрузкам.</w:t>
      </w:r>
    </w:p>
    <w:p w14:paraId="3E0F9FB8" w14:textId="77777777" w:rsidR="00D5272B" w:rsidRDefault="00D5272B" w:rsidP="00D5272B">
      <w:pPr>
        <w:widowControl/>
        <w:autoSpaceDE/>
        <w:autoSpaceDN w:val="0"/>
        <w:jc w:val="both"/>
        <w:rPr>
          <w:sz w:val="28"/>
          <w:szCs w:val="28"/>
        </w:rPr>
      </w:pPr>
      <w:r>
        <w:rPr>
          <w:sz w:val="28"/>
          <w:szCs w:val="28"/>
        </w:rPr>
        <w:t>2.Обучать технике выполнения упражнений, подбирать индивидуальную дозировку, постепенно увеличивая ее с учетом состояния здоровья ребенка, его пола, физического развития, двигательной подготовленности, особенностей психических свойств и качеств.</w:t>
      </w:r>
    </w:p>
    <w:p w14:paraId="786F2171" w14:textId="77777777" w:rsidR="00D5272B" w:rsidRDefault="00D5272B" w:rsidP="00D5272B">
      <w:pPr>
        <w:jc w:val="both"/>
        <w:rPr>
          <w:sz w:val="28"/>
          <w:szCs w:val="28"/>
        </w:rPr>
      </w:pPr>
      <w:r>
        <w:rPr>
          <w:sz w:val="28"/>
          <w:szCs w:val="28"/>
        </w:rPr>
        <w:t>3.Создавать комфортный психологический настрой ребенка на активное участие в оздоровлении.</w:t>
      </w:r>
    </w:p>
    <w:p w14:paraId="5A62F6D1" w14:textId="77777777" w:rsidR="00D5272B" w:rsidRDefault="00D5272B" w:rsidP="00D5272B">
      <w:pPr>
        <w:jc w:val="both"/>
        <w:rPr>
          <w:i/>
          <w:sz w:val="28"/>
          <w:szCs w:val="28"/>
        </w:rPr>
      </w:pPr>
      <w:r>
        <w:rPr>
          <w:i/>
          <w:sz w:val="28"/>
          <w:szCs w:val="28"/>
        </w:rPr>
        <w:t>Результативность программы</w:t>
      </w:r>
    </w:p>
    <w:p w14:paraId="21A3990D" w14:textId="77777777" w:rsidR="00D5272B" w:rsidRDefault="00D5272B" w:rsidP="00D5272B">
      <w:pPr>
        <w:jc w:val="both"/>
        <w:rPr>
          <w:sz w:val="28"/>
          <w:szCs w:val="28"/>
        </w:rPr>
      </w:pPr>
      <w:r>
        <w:rPr>
          <w:sz w:val="28"/>
          <w:szCs w:val="28"/>
        </w:rPr>
        <w:t>Оценка подвижности суставов в степени растянутости мышц позволит наглядно видеть, на какой отдел опорно-двигательного аппарата необходимо обращать внимание при индивидуальной работе с каждым обучающимся. При проведении тестирования, учитывая направленность программы на работу с детьми с особыми проблемами в развитии, проверяется выполнение обучающимся простейших команд (встать, сесть, повернуть направо, налево, лечь на спину, на живот).</w:t>
      </w:r>
    </w:p>
    <w:p w14:paraId="1C335B7F" w14:textId="77777777" w:rsidR="00393F36" w:rsidRDefault="00766BB0" w:rsidP="00393F36">
      <w:pPr>
        <w:jc w:val="both"/>
        <w:rPr>
          <w:b/>
          <w:sz w:val="28"/>
          <w:szCs w:val="28"/>
        </w:rPr>
      </w:pPr>
      <w:r>
        <w:rPr>
          <w:b/>
          <w:sz w:val="28"/>
          <w:szCs w:val="28"/>
        </w:rPr>
        <w:t>3</w:t>
      </w:r>
      <w:r w:rsidR="00393F36">
        <w:rPr>
          <w:b/>
          <w:sz w:val="28"/>
          <w:szCs w:val="28"/>
        </w:rPr>
        <w:t xml:space="preserve"> </w:t>
      </w:r>
      <w:r>
        <w:rPr>
          <w:b/>
          <w:sz w:val="28"/>
          <w:szCs w:val="28"/>
        </w:rPr>
        <w:t xml:space="preserve">-5 </w:t>
      </w:r>
      <w:r w:rsidR="00393F36">
        <w:rPr>
          <w:b/>
          <w:sz w:val="28"/>
          <w:szCs w:val="28"/>
        </w:rPr>
        <w:t>год обучения:</w:t>
      </w:r>
    </w:p>
    <w:p w14:paraId="7949CD75" w14:textId="77777777" w:rsidR="00393F36" w:rsidRDefault="00393F36" w:rsidP="00393F36">
      <w:pPr>
        <w:jc w:val="both"/>
        <w:rPr>
          <w:sz w:val="28"/>
          <w:szCs w:val="28"/>
          <w:u w:val="single"/>
        </w:rPr>
      </w:pPr>
      <w:r>
        <w:rPr>
          <w:sz w:val="28"/>
          <w:szCs w:val="28"/>
          <w:u w:val="single"/>
        </w:rPr>
        <w:t>Задачи:</w:t>
      </w:r>
    </w:p>
    <w:p w14:paraId="1F5BF5CC" w14:textId="77777777" w:rsidR="00393F36" w:rsidRPr="00AD3A4F" w:rsidRDefault="00393F36" w:rsidP="00393F36">
      <w:pPr>
        <w:widowControl/>
        <w:autoSpaceDE/>
        <w:jc w:val="both"/>
        <w:rPr>
          <w:sz w:val="28"/>
          <w:szCs w:val="28"/>
        </w:rPr>
      </w:pPr>
      <w:r w:rsidRPr="00AD3A4F">
        <w:rPr>
          <w:sz w:val="28"/>
          <w:szCs w:val="28"/>
        </w:rPr>
        <w:t>1.Содействовать стабилизации патологического процесса дефектов позвоночника и всей костно-мышечной системы</w:t>
      </w:r>
    </w:p>
    <w:p w14:paraId="25F142FE" w14:textId="77777777" w:rsidR="00393F36" w:rsidRPr="00AD3A4F" w:rsidRDefault="00393F36" w:rsidP="00393F36">
      <w:pPr>
        <w:jc w:val="both"/>
        <w:rPr>
          <w:sz w:val="28"/>
          <w:szCs w:val="28"/>
        </w:rPr>
      </w:pPr>
      <w:r w:rsidRPr="00AD3A4F">
        <w:rPr>
          <w:sz w:val="28"/>
          <w:szCs w:val="28"/>
        </w:rPr>
        <w:t>2.Постоянно вырабатывать навыки правильной осанки и координации движений, осуществления самоконтроля.</w:t>
      </w:r>
    </w:p>
    <w:p w14:paraId="33A3C05F" w14:textId="77777777" w:rsidR="00393F36" w:rsidRPr="00AD3A4F" w:rsidRDefault="00393F36" w:rsidP="00393F36">
      <w:pPr>
        <w:jc w:val="both"/>
        <w:rPr>
          <w:sz w:val="28"/>
          <w:szCs w:val="28"/>
        </w:rPr>
      </w:pPr>
      <w:r w:rsidRPr="00AD3A4F">
        <w:rPr>
          <w:sz w:val="28"/>
          <w:szCs w:val="28"/>
        </w:rPr>
        <w:t>3.Воспитывать волевые качества, стимулировать стремления обучающегося к своему личному совершенствованию, улучшению результатов.</w:t>
      </w:r>
    </w:p>
    <w:p w14:paraId="2C17DBE6" w14:textId="77777777" w:rsidR="00393F36" w:rsidRPr="00AD3A4F" w:rsidRDefault="00393F36" w:rsidP="00393F36">
      <w:pPr>
        <w:jc w:val="both"/>
        <w:rPr>
          <w:i/>
          <w:sz w:val="28"/>
          <w:szCs w:val="28"/>
        </w:rPr>
      </w:pPr>
      <w:r w:rsidRPr="00AD3A4F">
        <w:rPr>
          <w:i/>
          <w:sz w:val="28"/>
          <w:szCs w:val="28"/>
        </w:rPr>
        <w:t>Результативность программы</w:t>
      </w:r>
    </w:p>
    <w:p w14:paraId="2A5BC2CC" w14:textId="77777777" w:rsidR="00393F36" w:rsidRDefault="00393F36" w:rsidP="00393F36">
      <w:pPr>
        <w:jc w:val="both"/>
        <w:rPr>
          <w:sz w:val="28"/>
          <w:szCs w:val="28"/>
        </w:rPr>
      </w:pPr>
      <w:r>
        <w:rPr>
          <w:sz w:val="28"/>
          <w:szCs w:val="28"/>
        </w:rPr>
        <w:t>Оценка подвижности суставов в степени растянутости мышц позволит наглядно видеть, на какой отдел опорно-двигательного аппарата необходимо обращать внимание при индивидуальной работе с каждым обучающимся. При проведении тестирования, учитывая направленность программы на работу с детьми с особыми проблемами в развитии, проверяется выполнение обучающимся простейших команд (встать, сесть, повернуть направо, налево, лечь на спину, на живот).</w:t>
      </w:r>
    </w:p>
    <w:p w14:paraId="1D4CE773" w14:textId="77777777" w:rsidR="00766BB0" w:rsidRDefault="00766BB0" w:rsidP="00766BB0">
      <w:pPr>
        <w:rPr>
          <w:sz w:val="28"/>
          <w:szCs w:val="28"/>
        </w:rPr>
      </w:pPr>
    </w:p>
    <w:p w14:paraId="2A57EA5D" w14:textId="77777777" w:rsidR="00054AD4" w:rsidRPr="005725E1" w:rsidRDefault="00054AD4" w:rsidP="00766BB0">
      <w:pPr>
        <w:jc w:val="center"/>
        <w:rPr>
          <w:b/>
          <w:color w:val="000000"/>
          <w:sz w:val="28"/>
          <w:szCs w:val="28"/>
        </w:rPr>
      </w:pPr>
      <w:r>
        <w:rPr>
          <w:b/>
          <w:color w:val="000000"/>
          <w:sz w:val="28"/>
          <w:szCs w:val="28"/>
        </w:rPr>
        <w:lastRenderedPageBreak/>
        <w:t>Т</w:t>
      </w:r>
      <w:r w:rsidRPr="005725E1">
        <w:rPr>
          <w:b/>
          <w:color w:val="000000"/>
          <w:sz w:val="28"/>
          <w:szCs w:val="28"/>
        </w:rPr>
        <w:t>ематическое планирование</w:t>
      </w:r>
      <w:r w:rsidR="00E142E3">
        <w:rPr>
          <w:b/>
          <w:color w:val="000000"/>
          <w:sz w:val="28"/>
          <w:szCs w:val="28"/>
        </w:rPr>
        <w:t xml:space="preserve"> 1п</w:t>
      </w:r>
      <w:r w:rsidR="007E4BD1">
        <w:rPr>
          <w:b/>
          <w:color w:val="000000"/>
          <w:sz w:val="28"/>
          <w:szCs w:val="28"/>
        </w:rPr>
        <w:t>-</w:t>
      </w:r>
      <w:r w:rsidR="00222D6C">
        <w:rPr>
          <w:b/>
          <w:color w:val="000000"/>
          <w:sz w:val="28"/>
          <w:szCs w:val="28"/>
        </w:rPr>
        <w:t>1</w:t>
      </w:r>
      <w:r w:rsidR="007E4BD1">
        <w:rPr>
          <w:b/>
          <w:color w:val="000000"/>
          <w:sz w:val="28"/>
          <w:szCs w:val="28"/>
        </w:rPr>
        <w:t xml:space="preserve"> классы</w:t>
      </w:r>
    </w:p>
    <w:p w14:paraId="09C6C57C" w14:textId="77777777" w:rsidR="00054AD4" w:rsidRPr="005725E1" w:rsidRDefault="00054AD4" w:rsidP="00054AD4">
      <w:pPr>
        <w:jc w:val="center"/>
        <w:rPr>
          <w:b/>
          <w:color w:val="000000"/>
          <w:sz w:val="28"/>
          <w:szCs w:val="28"/>
        </w:rPr>
      </w:pPr>
    </w:p>
    <w:tbl>
      <w:tblPr>
        <w:tblStyle w:val="a4"/>
        <w:tblW w:w="0" w:type="auto"/>
        <w:tblLook w:val="04A0" w:firstRow="1" w:lastRow="0" w:firstColumn="1" w:lastColumn="0" w:noHBand="0" w:noVBand="1"/>
      </w:tblPr>
      <w:tblGrid>
        <w:gridCol w:w="590"/>
        <w:gridCol w:w="4338"/>
        <w:gridCol w:w="4111"/>
      </w:tblGrid>
      <w:tr w:rsidR="00E41734" w:rsidRPr="005725E1" w14:paraId="3C08F011" w14:textId="77777777" w:rsidTr="00E41734">
        <w:trPr>
          <w:trHeight w:val="465"/>
        </w:trPr>
        <w:tc>
          <w:tcPr>
            <w:tcW w:w="590" w:type="dxa"/>
            <w:vMerge w:val="restart"/>
          </w:tcPr>
          <w:p w14:paraId="2992D567" w14:textId="77777777" w:rsidR="00E41734" w:rsidRPr="005725E1" w:rsidRDefault="00E41734" w:rsidP="00F61965">
            <w:pPr>
              <w:jc w:val="center"/>
              <w:rPr>
                <w:color w:val="000000"/>
                <w:sz w:val="28"/>
                <w:szCs w:val="28"/>
              </w:rPr>
            </w:pPr>
            <w:r w:rsidRPr="005725E1">
              <w:rPr>
                <w:color w:val="000000"/>
                <w:sz w:val="28"/>
                <w:szCs w:val="28"/>
              </w:rPr>
              <w:t>№</w:t>
            </w:r>
          </w:p>
        </w:tc>
        <w:tc>
          <w:tcPr>
            <w:tcW w:w="4338" w:type="dxa"/>
            <w:vMerge w:val="restart"/>
          </w:tcPr>
          <w:p w14:paraId="0111A278" w14:textId="77777777" w:rsidR="00E41734" w:rsidRPr="005725E1" w:rsidRDefault="00E41734" w:rsidP="00F61965">
            <w:pPr>
              <w:jc w:val="center"/>
              <w:rPr>
                <w:color w:val="000000"/>
                <w:sz w:val="28"/>
                <w:szCs w:val="28"/>
              </w:rPr>
            </w:pPr>
            <w:r w:rsidRPr="005725E1">
              <w:rPr>
                <w:color w:val="000000"/>
                <w:sz w:val="28"/>
                <w:szCs w:val="28"/>
              </w:rPr>
              <w:t>Тема занятия</w:t>
            </w:r>
          </w:p>
        </w:tc>
        <w:tc>
          <w:tcPr>
            <w:tcW w:w="4111" w:type="dxa"/>
            <w:vMerge w:val="restart"/>
          </w:tcPr>
          <w:p w14:paraId="1C92851A" w14:textId="77777777" w:rsidR="00E41734" w:rsidRPr="005725E1" w:rsidRDefault="00E41734" w:rsidP="00F61965">
            <w:pPr>
              <w:jc w:val="center"/>
              <w:rPr>
                <w:color w:val="000000"/>
                <w:sz w:val="28"/>
                <w:szCs w:val="28"/>
              </w:rPr>
            </w:pPr>
            <w:r w:rsidRPr="005725E1">
              <w:rPr>
                <w:color w:val="000000"/>
                <w:sz w:val="28"/>
                <w:szCs w:val="28"/>
              </w:rPr>
              <w:t>Характеристика деятельности обучающихся</w:t>
            </w:r>
          </w:p>
        </w:tc>
      </w:tr>
      <w:tr w:rsidR="00E41734" w:rsidRPr="005725E1" w14:paraId="2FDD1ACF" w14:textId="77777777" w:rsidTr="00E41734">
        <w:trPr>
          <w:trHeight w:val="495"/>
        </w:trPr>
        <w:tc>
          <w:tcPr>
            <w:tcW w:w="590" w:type="dxa"/>
            <w:vMerge/>
          </w:tcPr>
          <w:p w14:paraId="3DEE954E" w14:textId="77777777" w:rsidR="00E41734" w:rsidRPr="005725E1" w:rsidRDefault="00E41734" w:rsidP="00F61965">
            <w:pPr>
              <w:jc w:val="center"/>
              <w:rPr>
                <w:color w:val="000000"/>
                <w:sz w:val="28"/>
                <w:szCs w:val="28"/>
              </w:rPr>
            </w:pPr>
          </w:p>
        </w:tc>
        <w:tc>
          <w:tcPr>
            <w:tcW w:w="4338" w:type="dxa"/>
            <w:vMerge/>
          </w:tcPr>
          <w:p w14:paraId="04E29A52" w14:textId="77777777" w:rsidR="00E41734" w:rsidRPr="005725E1" w:rsidRDefault="00E41734" w:rsidP="00F61965">
            <w:pPr>
              <w:jc w:val="center"/>
              <w:rPr>
                <w:color w:val="000000"/>
                <w:sz w:val="28"/>
                <w:szCs w:val="28"/>
              </w:rPr>
            </w:pPr>
          </w:p>
        </w:tc>
        <w:tc>
          <w:tcPr>
            <w:tcW w:w="4111" w:type="dxa"/>
            <w:vMerge/>
          </w:tcPr>
          <w:p w14:paraId="0446EC1F" w14:textId="77777777" w:rsidR="00E41734" w:rsidRPr="005725E1" w:rsidRDefault="00E41734" w:rsidP="00F61965">
            <w:pPr>
              <w:jc w:val="center"/>
              <w:rPr>
                <w:color w:val="000000"/>
                <w:sz w:val="28"/>
                <w:szCs w:val="28"/>
              </w:rPr>
            </w:pPr>
          </w:p>
        </w:tc>
      </w:tr>
      <w:tr w:rsidR="00E41734" w:rsidRPr="005725E1" w14:paraId="4D056B4A" w14:textId="77777777" w:rsidTr="00E41734">
        <w:tc>
          <w:tcPr>
            <w:tcW w:w="590" w:type="dxa"/>
          </w:tcPr>
          <w:p w14:paraId="505A3DDB" w14:textId="77777777" w:rsidR="00E41734" w:rsidRPr="005725E1" w:rsidRDefault="00E41734" w:rsidP="00F61965">
            <w:pPr>
              <w:jc w:val="both"/>
              <w:rPr>
                <w:color w:val="000000"/>
                <w:sz w:val="28"/>
                <w:szCs w:val="28"/>
              </w:rPr>
            </w:pPr>
            <w:r w:rsidRPr="005725E1">
              <w:rPr>
                <w:color w:val="000000"/>
                <w:sz w:val="28"/>
                <w:szCs w:val="28"/>
              </w:rPr>
              <w:t>1-</w:t>
            </w:r>
            <w:r>
              <w:rPr>
                <w:color w:val="000000"/>
                <w:sz w:val="28"/>
                <w:szCs w:val="28"/>
              </w:rPr>
              <w:t>8</w:t>
            </w:r>
          </w:p>
        </w:tc>
        <w:tc>
          <w:tcPr>
            <w:tcW w:w="4338" w:type="dxa"/>
          </w:tcPr>
          <w:p w14:paraId="3103DF6A" w14:textId="77777777" w:rsidR="00E41734" w:rsidRPr="005725E1" w:rsidRDefault="00E306D2" w:rsidP="00F61965">
            <w:pPr>
              <w:jc w:val="both"/>
              <w:rPr>
                <w:sz w:val="28"/>
                <w:szCs w:val="28"/>
              </w:rPr>
            </w:pPr>
            <w:r>
              <w:rPr>
                <w:sz w:val="28"/>
                <w:szCs w:val="28"/>
              </w:rPr>
              <w:t>Т.Б</w:t>
            </w:r>
            <w:r w:rsidR="00E41734" w:rsidRPr="005725E1">
              <w:rPr>
                <w:sz w:val="28"/>
                <w:szCs w:val="28"/>
              </w:rPr>
              <w:t>.Подвижные игры.</w:t>
            </w:r>
          </w:p>
          <w:p w14:paraId="7C9EABB6" w14:textId="77777777" w:rsidR="00E41734" w:rsidRPr="005725E1" w:rsidRDefault="00E41734" w:rsidP="00F61965">
            <w:pPr>
              <w:jc w:val="both"/>
              <w:rPr>
                <w:sz w:val="28"/>
                <w:szCs w:val="28"/>
              </w:rPr>
            </w:pPr>
            <w:r w:rsidRPr="005725E1">
              <w:rPr>
                <w:sz w:val="28"/>
                <w:szCs w:val="28"/>
              </w:rPr>
              <w:t>Игры на внимание и координацию.</w:t>
            </w:r>
          </w:p>
          <w:p w14:paraId="6E2E6CE2" w14:textId="77777777" w:rsidR="00E41734" w:rsidRPr="005725E1" w:rsidRDefault="00E41734" w:rsidP="00F61965">
            <w:pPr>
              <w:jc w:val="both"/>
              <w:rPr>
                <w:b/>
                <w:color w:val="000000"/>
                <w:sz w:val="28"/>
                <w:szCs w:val="28"/>
              </w:rPr>
            </w:pPr>
            <w:r w:rsidRPr="005725E1">
              <w:rPr>
                <w:sz w:val="28"/>
                <w:szCs w:val="28"/>
              </w:rPr>
              <w:t>«Самый меткий»</w:t>
            </w:r>
          </w:p>
        </w:tc>
        <w:tc>
          <w:tcPr>
            <w:tcW w:w="4111" w:type="dxa"/>
          </w:tcPr>
          <w:p w14:paraId="06141F67" w14:textId="77777777" w:rsidR="00E41734" w:rsidRPr="005725E1" w:rsidRDefault="00E41734" w:rsidP="00F61965">
            <w:pPr>
              <w:jc w:val="both"/>
              <w:rPr>
                <w:b/>
                <w:color w:val="000000"/>
                <w:sz w:val="28"/>
                <w:szCs w:val="28"/>
              </w:rPr>
            </w:pPr>
            <w:r w:rsidRPr="005725E1">
              <w:rPr>
                <w:sz w:val="28"/>
                <w:szCs w:val="28"/>
              </w:rPr>
              <w:t>Развивают координационные способности, меткость, точность выполнения движений</w:t>
            </w:r>
          </w:p>
        </w:tc>
      </w:tr>
      <w:tr w:rsidR="00E41734" w:rsidRPr="005725E1" w14:paraId="1DF316BB" w14:textId="77777777" w:rsidTr="00E41734">
        <w:tc>
          <w:tcPr>
            <w:tcW w:w="590" w:type="dxa"/>
          </w:tcPr>
          <w:p w14:paraId="63F1CA8D" w14:textId="77777777" w:rsidR="00E41734" w:rsidRPr="005725E1" w:rsidRDefault="00E41734" w:rsidP="00F61965">
            <w:pPr>
              <w:jc w:val="center"/>
              <w:rPr>
                <w:color w:val="000000"/>
                <w:sz w:val="28"/>
                <w:szCs w:val="28"/>
              </w:rPr>
            </w:pPr>
            <w:r>
              <w:rPr>
                <w:color w:val="000000"/>
                <w:sz w:val="28"/>
                <w:szCs w:val="28"/>
              </w:rPr>
              <w:t>9-18</w:t>
            </w:r>
          </w:p>
        </w:tc>
        <w:tc>
          <w:tcPr>
            <w:tcW w:w="4338" w:type="dxa"/>
          </w:tcPr>
          <w:p w14:paraId="4DF466CD" w14:textId="77777777" w:rsidR="00E41734" w:rsidRPr="005725E1" w:rsidRDefault="00E41734" w:rsidP="00F61965">
            <w:pPr>
              <w:jc w:val="both"/>
              <w:rPr>
                <w:sz w:val="28"/>
                <w:szCs w:val="28"/>
              </w:rPr>
            </w:pPr>
            <w:r w:rsidRPr="005725E1">
              <w:rPr>
                <w:sz w:val="28"/>
                <w:szCs w:val="28"/>
              </w:rPr>
              <w:t>Т.Б. Построение, построение в колонну по одному, по два, равнение в затылок.</w:t>
            </w:r>
          </w:p>
          <w:p w14:paraId="3418AFAC" w14:textId="77777777" w:rsidR="00E41734" w:rsidRPr="005725E1" w:rsidRDefault="00E41734" w:rsidP="00F61965">
            <w:pPr>
              <w:jc w:val="both"/>
              <w:rPr>
                <w:sz w:val="28"/>
                <w:szCs w:val="28"/>
              </w:rPr>
            </w:pPr>
            <w:r w:rsidRPr="005725E1">
              <w:rPr>
                <w:sz w:val="28"/>
                <w:szCs w:val="28"/>
              </w:rPr>
              <w:t>Комплекс специальных упражнений на координацию.</w:t>
            </w:r>
          </w:p>
          <w:p w14:paraId="32183439" w14:textId="77777777" w:rsidR="00E41734" w:rsidRPr="005725E1" w:rsidRDefault="00E41734" w:rsidP="00F61965">
            <w:pPr>
              <w:jc w:val="both"/>
              <w:rPr>
                <w:b/>
                <w:color w:val="000000"/>
                <w:sz w:val="28"/>
                <w:szCs w:val="28"/>
              </w:rPr>
            </w:pPr>
            <w:r w:rsidRPr="005725E1">
              <w:rPr>
                <w:sz w:val="28"/>
                <w:szCs w:val="28"/>
              </w:rPr>
              <w:t>Диагностика детей.</w:t>
            </w:r>
          </w:p>
        </w:tc>
        <w:tc>
          <w:tcPr>
            <w:tcW w:w="4111" w:type="dxa"/>
          </w:tcPr>
          <w:p w14:paraId="65984745" w14:textId="77777777" w:rsidR="00E41734" w:rsidRPr="005725E1" w:rsidRDefault="00E41734" w:rsidP="00F61965">
            <w:pPr>
              <w:jc w:val="both"/>
              <w:rPr>
                <w:b/>
                <w:color w:val="000000"/>
                <w:sz w:val="28"/>
                <w:szCs w:val="28"/>
              </w:rPr>
            </w:pPr>
            <w:r w:rsidRPr="005725E1">
              <w:rPr>
                <w:sz w:val="28"/>
                <w:szCs w:val="28"/>
              </w:rPr>
              <w:t>Развивают координационные способности, внимание, быстроту двигательной реакции.</w:t>
            </w:r>
          </w:p>
        </w:tc>
      </w:tr>
      <w:tr w:rsidR="00E41734" w:rsidRPr="005725E1" w14:paraId="6704DB08" w14:textId="77777777" w:rsidTr="00E41734">
        <w:tc>
          <w:tcPr>
            <w:tcW w:w="590" w:type="dxa"/>
          </w:tcPr>
          <w:p w14:paraId="11BBD6A8" w14:textId="77777777" w:rsidR="00E41734" w:rsidRPr="005725E1" w:rsidRDefault="00E41734" w:rsidP="00F61965">
            <w:pPr>
              <w:jc w:val="both"/>
              <w:rPr>
                <w:color w:val="000000"/>
                <w:sz w:val="28"/>
                <w:szCs w:val="28"/>
              </w:rPr>
            </w:pPr>
            <w:r>
              <w:rPr>
                <w:color w:val="000000"/>
                <w:sz w:val="28"/>
                <w:szCs w:val="28"/>
              </w:rPr>
              <w:t>19-26</w:t>
            </w:r>
          </w:p>
        </w:tc>
        <w:tc>
          <w:tcPr>
            <w:tcW w:w="4338" w:type="dxa"/>
          </w:tcPr>
          <w:p w14:paraId="6E26B2E3" w14:textId="77777777" w:rsidR="00E41734" w:rsidRPr="005725E1" w:rsidRDefault="00E41734" w:rsidP="00F61965">
            <w:pPr>
              <w:rPr>
                <w:sz w:val="28"/>
                <w:szCs w:val="28"/>
              </w:rPr>
            </w:pPr>
            <w:r w:rsidRPr="005725E1">
              <w:rPr>
                <w:sz w:val="28"/>
                <w:szCs w:val="28"/>
              </w:rPr>
              <w:t xml:space="preserve">Т.Б.Дыхательная и зрительная гимнастика со словесным сопровождением. </w:t>
            </w:r>
          </w:p>
          <w:p w14:paraId="5DA98FB8" w14:textId="77777777" w:rsidR="00E41734" w:rsidRPr="005725E1" w:rsidRDefault="00E41734" w:rsidP="00F61965">
            <w:pPr>
              <w:jc w:val="both"/>
              <w:rPr>
                <w:b/>
                <w:color w:val="000000"/>
                <w:sz w:val="28"/>
                <w:szCs w:val="28"/>
              </w:rPr>
            </w:pPr>
            <w:r w:rsidRPr="005725E1">
              <w:rPr>
                <w:sz w:val="28"/>
                <w:szCs w:val="28"/>
              </w:rPr>
              <w:t>Игра «Надуй шар».</w:t>
            </w:r>
          </w:p>
        </w:tc>
        <w:tc>
          <w:tcPr>
            <w:tcW w:w="4111" w:type="dxa"/>
          </w:tcPr>
          <w:p w14:paraId="4CFB7D5B" w14:textId="77777777" w:rsidR="00E41734" w:rsidRPr="005725E1" w:rsidRDefault="00E41734" w:rsidP="00F61965">
            <w:pPr>
              <w:jc w:val="both"/>
              <w:rPr>
                <w:b/>
                <w:color w:val="000000"/>
                <w:sz w:val="28"/>
                <w:szCs w:val="28"/>
              </w:rPr>
            </w:pPr>
            <w:r w:rsidRPr="005725E1">
              <w:rPr>
                <w:sz w:val="28"/>
                <w:szCs w:val="28"/>
              </w:rPr>
              <w:t>Развивают внимание, память, развивают глазодвигательный аппарат</w:t>
            </w:r>
          </w:p>
        </w:tc>
      </w:tr>
      <w:tr w:rsidR="00E41734" w:rsidRPr="005725E1" w14:paraId="1568116D" w14:textId="77777777" w:rsidTr="00E41734">
        <w:tc>
          <w:tcPr>
            <w:tcW w:w="590" w:type="dxa"/>
          </w:tcPr>
          <w:p w14:paraId="4053ACFB" w14:textId="77777777" w:rsidR="00E41734" w:rsidRPr="005725E1" w:rsidRDefault="00E41734" w:rsidP="00F61965">
            <w:pPr>
              <w:jc w:val="both"/>
              <w:rPr>
                <w:color w:val="000000"/>
                <w:sz w:val="28"/>
                <w:szCs w:val="28"/>
              </w:rPr>
            </w:pPr>
            <w:r>
              <w:rPr>
                <w:color w:val="000000"/>
                <w:sz w:val="28"/>
                <w:szCs w:val="28"/>
              </w:rPr>
              <w:t>27</w:t>
            </w:r>
            <w:r w:rsidRPr="005725E1">
              <w:rPr>
                <w:color w:val="000000"/>
                <w:sz w:val="28"/>
                <w:szCs w:val="28"/>
              </w:rPr>
              <w:t>-</w:t>
            </w:r>
            <w:r>
              <w:rPr>
                <w:color w:val="000000"/>
                <w:sz w:val="28"/>
                <w:szCs w:val="28"/>
              </w:rPr>
              <w:t>32</w:t>
            </w:r>
          </w:p>
        </w:tc>
        <w:tc>
          <w:tcPr>
            <w:tcW w:w="4338" w:type="dxa"/>
          </w:tcPr>
          <w:p w14:paraId="651FE250" w14:textId="77777777" w:rsidR="00E41734" w:rsidRPr="005725E1" w:rsidRDefault="00E41734" w:rsidP="00F61965">
            <w:pPr>
              <w:rPr>
                <w:sz w:val="28"/>
                <w:szCs w:val="28"/>
              </w:rPr>
            </w:pPr>
            <w:r w:rsidRPr="005725E1">
              <w:rPr>
                <w:sz w:val="28"/>
                <w:szCs w:val="28"/>
              </w:rPr>
              <w:t>Т.Б. Ходьба и бег.</w:t>
            </w:r>
          </w:p>
          <w:p w14:paraId="1339FBB2" w14:textId="77777777" w:rsidR="00E41734" w:rsidRPr="005725E1" w:rsidRDefault="00E41734" w:rsidP="00F61965">
            <w:pPr>
              <w:rPr>
                <w:sz w:val="28"/>
                <w:szCs w:val="28"/>
              </w:rPr>
            </w:pPr>
            <w:r w:rsidRPr="005725E1">
              <w:rPr>
                <w:sz w:val="28"/>
                <w:szCs w:val="28"/>
              </w:rPr>
              <w:t>Разновидности ходьбы и бега (с разным положением рук) на носках, пятках, перекаты с пятки на носок.</w:t>
            </w:r>
          </w:p>
          <w:p w14:paraId="32798CF8" w14:textId="77777777" w:rsidR="00E41734" w:rsidRPr="005725E1" w:rsidRDefault="00E41734" w:rsidP="00F61965">
            <w:pPr>
              <w:rPr>
                <w:sz w:val="28"/>
                <w:szCs w:val="28"/>
              </w:rPr>
            </w:pPr>
            <w:r w:rsidRPr="005725E1">
              <w:rPr>
                <w:sz w:val="28"/>
                <w:szCs w:val="28"/>
              </w:rPr>
              <w:t>Комплекс специальных упражнений на осанку.</w:t>
            </w:r>
          </w:p>
          <w:p w14:paraId="7C21CD7F" w14:textId="77777777" w:rsidR="00E41734" w:rsidRPr="005725E1" w:rsidRDefault="00E41734" w:rsidP="00F61965">
            <w:pPr>
              <w:jc w:val="both"/>
              <w:rPr>
                <w:b/>
                <w:color w:val="000000"/>
                <w:sz w:val="28"/>
                <w:szCs w:val="28"/>
              </w:rPr>
            </w:pPr>
            <w:r w:rsidRPr="005725E1">
              <w:rPr>
                <w:sz w:val="28"/>
                <w:szCs w:val="28"/>
              </w:rPr>
              <w:t>Игра малой подвижности «Звёздочка».</w:t>
            </w:r>
          </w:p>
        </w:tc>
        <w:tc>
          <w:tcPr>
            <w:tcW w:w="4111" w:type="dxa"/>
          </w:tcPr>
          <w:p w14:paraId="37D58550" w14:textId="77777777" w:rsidR="00E41734" w:rsidRPr="005725E1" w:rsidRDefault="00E41734" w:rsidP="00F61965">
            <w:pPr>
              <w:jc w:val="both"/>
              <w:rPr>
                <w:b/>
                <w:color w:val="000000"/>
                <w:sz w:val="28"/>
                <w:szCs w:val="28"/>
              </w:rPr>
            </w:pPr>
            <w:r w:rsidRPr="005725E1">
              <w:rPr>
                <w:sz w:val="28"/>
                <w:szCs w:val="28"/>
              </w:rPr>
              <w:t>Развивают координационные и силовые способности, концентрацию внимания, навыка ходьбы.</w:t>
            </w:r>
          </w:p>
        </w:tc>
      </w:tr>
      <w:tr w:rsidR="00E41734" w:rsidRPr="005725E1" w14:paraId="1A422201" w14:textId="77777777" w:rsidTr="00E41734">
        <w:tc>
          <w:tcPr>
            <w:tcW w:w="590" w:type="dxa"/>
          </w:tcPr>
          <w:p w14:paraId="54714163" w14:textId="77777777" w:rsidR="00E41734" w:rsidRPr="005725E1" w:rsidRDefault="00E41734" w:rsidP="00F61965">
            <w:pPr>
              <w:jc w:val="both"/>
              <w:rPr>
                <w:color w:val="000000"/>
                <w:sz w:val="28"/>
                <w:szCs w:val="28"/>
              </w:rPr>
            </w:pPr>
            <w:r>
              <w:rPr>
                <w:color w:val="000000"/>
                <w:sz w:val="28"/>
                <w:szCs w:val="28"/>
              </w:rPr>
              <w:t>33</w:t>
            </w:r>
            <w:r w:rsidRPr="005725E1">
              <w:rPr>
                <w:color w:val="000000"/>
                <w:sz w:val="28"/>
                <w:szCs w:val="28"/>
              </w:rPr>
              <w:t>-</w:t>
            </w:r>
            <w:r>
              <w:rPr>
                <w:color w:val="000000"/>
                <w:sz w:val="28"/>
                <w:szCs w:val="28"/>
              </w:rPr>
              <w:t>38</w:t>
            </w:r>
          </w:p>
        </w:tc>
        <w:tc>
          <w:tcPr>
            <w:tcW w:w="4338" w:type="dxa"/>
          </w:tcPr>
          <w:p w14:paraId="17E6550C" w14:textId="77777777" w:rsidR="00E41734" w:rsidRPr="005725E1" w:rsidRDefault="00E41734" w:rsidP="00F61965">
            <w:pPr>
              <w:rPr>
                <w:sz w:val="28"/>
                <w:szCs w:val="28"/>
              </w:rPr>
            </w:pPr>
            <w:r w:rsidRPr="005725E1">
              <w:rPr>
                <w:sz w:val="28"/>
                <w:szCs w:val="28"/>
              </w:rPr>
              <w:t>Т.Б. Комплекс специальных упражнений для коррекции и профилактики мелкой моторики.</w:t>
            </w:r>
          </w:p>
          <w:p w14:paraId="7A597E47" w14:textId="77777777" w:rsidR="00E41734" w:rsidRPr="005725E1" w:rsidRDefault="00E41734" w:rsidP="00F61965">
            <w:pPr>
              <w:jc w:val="both"/>
              <w:rPr>
                <w:b/>
                <w:color w:val="000000"/>
                <w:sz w:val="28"/>
                <w:szCs w:val="28"/>
              </w:rPr>
            </w:pPr>
            <w:r w:rsidRPr="005725E1">
              <w:rPr>
                <w:sz w:val="28"/>
                <w:szCs w:val="28"/>
              </w:rPr>
              <w:t>Игра «Кто быстрее».</w:t>
            </w:r>
          </w:p>
        </w:tc>
        <w:tc>
          <w:tcPr>
            <w:tcW w:w="4111" w:type="dxa"/>
          </w:tcPr>
          <w:p w14:paraId="564E7097" w14:textId="77777777" w:rsidR="00E41734" w:rsidRPr="005725E1" w:rsidRDefault="00E41734" w:rsidP="00F61965">
            <w:pPr>
              <w:jc w:val="both"/>
              <w:rPr>
                <w:b/>
                <w:color w:val="000000"/>
                <w:sz w:val="28"/>
                <w:szCs w:val="28"/>
              </w:rPr>
            </w:pPr>
            <w:r w:rsidRPr="005725E1">
              <w:rPr>
                <w:sz w:val="28"/>
                <w:szCs w:val="28"/>
              </w:rPr>
              <w:t>Развивают мелкую моторику, внимание, память.</w:t>
            </w:r>
          </w:p>
        </w:tc>
      </w:tr>
      <w:tr w:rsidR="00E41734" w:rsidRPr="005725E1" w14:paraId="4B11184C" w14:textId="77777777" w:rsidTr="00E41734">
        <w:tc>
          <w:tcPr>
            <w:tcW w:w="590" w:type="dxa"/>
          </w:tcPr>
          <w:p w14:paraId="761F4F56" w14:textId="77777777" w:rsidR="00E41734" w:rsidRPr="005725E1" w:rsidRDefault="00E41734" w:rsidP="00F61965">
            <w:pPr>
              <w:jc w:val="both"/>
              <w:rPr>
                <w:color w:val="000000"/>
                <w:sz w:val="28"/>
                <w:szCs w:val="28"/>
              </w:rPr>
            </w:pPr>
            <w:r>
              <w:rPr>
                <w:color w:val="000000"/>
                <w:sz w:val="28"/>
                <w:szCs w:val="28"/>
              </w:rPr>
              <w:t>39</w:t>
            </w:r>
            <w:r w:rsidRPr="005725E1">
              <w:rPr>
                <w:color w:val="000000"/>
                <w:sz w:val="28"/>
                <w:szCs w:val="28"/>
              </w:rPr>
              <w:t>-</w:t>
            </w:r>
            <w:r>
              <w:rPr>
                <w:color w:val="000000"/>
                <w:sz w:val="28"/>
                <w:szCs w:val="28"/>
              </w:rPr>
              <w:t>44</w:t>
            </w:r>
          </w:p>
        </w:tc>
        <w:tc>
          <w:tcPr>
            <w:tcW w:w="4338" w:type="dxa"/>
          </w:tcPr>
          <w:p w14:paraId="2A338151" w14:textId="77777777" w:rsidR="00E41734" w:rsidRPr="005725E1" w:rsidRDefault="00E41734" w:rsidP="00F61965">
            <w:pPr>
              <w:rPr>
                <w:sz w:val="28"/>
                <w:szCs w:val="28"/>
              </w:rPr>
            </w:pPr>
            <w:r w:rsidRPr="005725E1">
              <w:rPr>
                <w:sz w:val="28"/>
                <w:szCs w:val="28"/>
              </w:rPr>
              <w:t>Т.Б. Бег змейкой.</w:t>
            </w:r>
          </w:p>
          <w:p w14:paraId="14F4C9A2" w14:textId="77777777" w:rsidR="00E41734" w:rsidRPr="005725E1" w:rsidRDefault="00E41734" w:rsidP="00F61965">
            <w:pPr>
              <w:rPr>
                <w:sz w:val="28"/>
                <w:szCs w:val="28"/>
              </w:rPr>
            </w:pPr>
            <w:r w:rsidRPr="005725E1">
              <w:rPr>
                <w:sz w:val="28"/>
                <w:szCs w:val="28"/>
              </w:rPr>
              <w:t>Построение и перестроение.</w:t>
            </w:r>
          </w:p>
          <w:p w14:paraId="0DE81117" w14:textId="77777777" w:rsidR="00E41734" w:rsidRPr="005725E1" w:rsidRDefault="00E41734" w:rsidP="00F61965">
            <w:pPr>
              <w:rPr>
                <w:sz w:val="28"/>
                <w:szCs w:val="28"/>
              </w:rPr>
            </w:pPr>
            <w:r w:rsidRPr="005725E1">
              <w:rPr>
                <w:sz w:val="28"/>
                <w:szCs w:val="28"/>
              </w:rPr>
              <w:t>Комплекс специальных упражнений с предметами.</w:t>
            </w:r>
          </w:p>
          <w:p w14:paraId="1AE44C8A" w14:textId="77777777" w:rsidR="00E41734" w:rsidRPr="005725E1" w:rsidRDefault="00E41734" w:rsidP="00F61965">
            <w:pPr>
              <w:jc w:val="both"/>
              <w:rPr>
                <w:b/>
                <w:color w:val="000000"/>
                <w:sz w:val="28"/>
                <w:szCs w:val="28"/>
              </w:rPr>
            </w:pPr>
            <w:r w:rsidRPr="005725E1">
              <w:rPr>
                <w:sz w:val="28"/>
                <w:szCs w:val="28"/>
              </w:rPr>
              <w:t>Игра «Сбей кегли».</w:t>
            </w:r>
          </w:p>
        </w:tc>
        <w:tc>
          <w:tcPr>
            <w:tcW w:w="4111" w:type="dxa"/>
          </w:tcPr>
          <w:p w14:paraId="435911EA" w14:textId="77777777" w:rsidR="00E41734" w:rsidRPr="005725E1" w:rsidRDefault="00E41734" w:rsidP="00F61965">
            <w:pPr>
              <w:jc w:val="both"/>
              <w:rPr>
                <w:b/>
                <w:color w:val="000000"/>
                <w:sz w:val="28"/>
                <w:szCs w:val="28"/>
              </w:rPr>
            </w:pPr>
            <w:r w:rsidRPr="005725E1">
              <w:rPr>
                <w:sz w:val="28"/>
                <w:szCs w:val="28"/>
              </w:rPr>
              <w:t>Развивают координационные и силовые способности.</w:t>
            </w:r>
          </w:p>
        </w:tc>
      </w:tr>
      <w:tr w:rsidR="00E41734" w:rsidRPr="005725E1" w14:paraId="6A960D57" w14:textId="77777777" w:rsidTr="00E41734">
        <w:tc>
          <w:tcPr>
            <w:tcW w:w="590" w:type="dxa"/>
          </w:tcPr>
          <w:p w14:paraId="69DDF0BA" w14:textId="77777777" w:rsidR="00E41734" w:rsidRPr="005725E1" w:rsidRDefault="00E41734" w:rsidP="00F61965">
            <w:pPr>
              <w:jc w:val="both"/>
              <w:rPr>
                <w:color w:val="000000"/>
                <w:sz w:val="28"/>
                <w:szCs w:val="28"/>
              </w:rPr>
            </w:pPr>
            <w:r>
              <w:rPr>
                <w:color w:val="000000"/>
                <w:sz w:val="28"/>
                <w:szCs w:val="28"/>
              </w:rPr>
              <w:t>45</w:t>
            </w:r>
            <w:r w:rsidRPr="005725E1">
              <w:rPr>
                <w:color w:val="000000"/>
                <w:sz w:val="28"/>
                <w:szCs w:val="28"/>
              </w:rPr>
              <w:t>-</w:t>
            </w:r>
            <w:r>
              <w:rPr>
                <w:color w:val="000000"/>
                <w:sz w:val="28"/>
                <w:szCs w:val="28"/>
              </w:rPr>
              <w:t>52</w:t>
            </w:r>
          </w:p>
        </w:tc>
        <w:tc>
          <w:tcPr>
            <w:tcW w:w="4338" w:type="dxa"/>
          </w:tcPr>
          <w:p w14:paraId="0268F69A" w14:textId="77777777" w:rsidR="00E41734" w:rsidRPr="005725E1" w:rsidRDefault="00E41734" w:rsidP="00F61965">
            <w:pPr>
              <w:rPr>
                <w:sz w:val="28"/>
                <w:szCs w:val="28"/>
              </w:rPr>
            </w:pPr>
            <w:r w:rsidRPr="005725E1">
              <w:rPr>
                <w:sz w:val="28"/>
                <w:szCs w:val="28"/>
              </w:rPr>
              <w:t>Т.Б. Комплекс специальных упражнений для профилактики и коррекции плоскостопия.</w:t>
            </w:r>
          </w:p>
          <w:p w14:paraId="0FC91C0F" w14:textId="77777777" w:rsidR="00E41734" w:rsidRPr="005725E1" w:rsidRDefault="00E41734" w:rsidP="00F61965">
            <w:pPr>
              <w:jc w:val="both"/>
              <w:rPr>
                <w:b/>
                <w:color w:val="000000"/>
                <w:sz w:val="28"/>
                <w:szCs w:val="28"/>
              </w:rPr>
            </w:pPr>
            <w:r w:rsidRPr="005725E1">
              <w:rPr>
                <w:sz w:val="28"/>
                <w:szCs w:val="28"/>
              </w:rPr>
              <w:t>Сухой бассейн.</w:t>
            </w:r>
          </w:p>
        </w:tc>
        <w:tc>
          <w:tcPr>
            <w:tcW w:w="4111" w:type="dxa"/>
          </w:tcPr>
          <w:p w14:paraId="31462213" w14:textId="77777777" w:rsidR="00E41734" w:rsidRPr="005725E1" w:rsidRDefault="00E41734" w:rsidP="00F61965">
            <w:pPr>
              <w:jc w:val="both"/>
              <w:rPr>
                <w:b/>
                <w:color w:val="000000"/>
                <w:sz w:val="28"/>
                <w:szCs w:val="28"/>
              </w:rPr>
            </w:pPr>
            <w:r w:rsidRPr="005725E1">
              <w:rPr>
                <w:sz w:val="28"/>
                <w:szCs w:val="28"/>
              </w:rPr>
              <w:t>Развивают навыки ходьбы на внутренних и внешних краях стопы.</w:t>
            </w:r>
          </w:p>
        </w:tc>
      </w:tr>
      <w:tr w:rsidR="00E41734" w:rsidRPr="005725E1" w14:paraId="0BB1021F" w14:textId="77777777" w:rsidTr="00E41734">
        <w:tc>
          <w:tcPr>
            <w:tcW w:w="590" w:type="dxa"/>
          </w:tcPr>
          <w:p w14:paraId="198AA5AA" w14:textId="77777777" w:rsidR="00E41734" w:rsidRPr="005725E1" w:rsidRDefault="00E41734" w:rsidP="00F61965">
            <w:pPr>
              <w:jc w:val="both"/>
              <w:rPr>
                <w:color w:val="000000"/>
                <w:sz w:val="28"/>
                <w:szCs w:val="28"/>
              </w:rPr>
            </w:pPr>
            <w:r>
              <w:rPr>
                <w:color w:val="000000"/>
                <w:sz w:val="28"/>
                <w:szCs w:val="28"/>
              </w:rPr>
              <w:t>53</w:t>
            </w:r>
            <w:r w:rsidRPr="005725E1">
              <w:rPr>
                <w:color w:val="000000"/>
                <w:sz w:val="28"/>
                <w:szCs w:val="28"/>
              </w:rPr>
              <w:t>-</w:t>
            </w:r>
            <w:r>
              <w:rPr>
                <w:color w:val="000000"/>
                <w:sz w:val="28"/>
                <w:szCs w:val="28"/>
              </w:rPr>
              <w:t>58</w:t>
            </w:r>
          </w:p>
        </w:tc>
        <w:tc>
          <w:tcPr>
            <w:tcW w:w="4338" w:type="dxa"/>
          </w:tcPr>
          <w:p w14:paraId="7702232D" w14:textId="77777777" w:rsidR="00E41734" w:rsidRPr="005725E1" w:rsidRDefault="00E41734" w:rsidP="00F61965">
            <w:pPr>
              <w:rPr>
                <w:sz w:val="28"/>
                <w:szCs w:val="28"/>
              </w:rPr>
            </w:pPr>
            <w:r w:rsidRPr="005725E1">
              <w:rPr>
                <w:sz w:val="28"/>
                <w:szCs w:val="28"/>
              </w:rPr>
              <w:t>Т.Б. Комплекс специальных упражнений для формирования равновесия.</w:t>
            </w:r>
          </w:p>
          <w:p w14:paraId="280C6CEF" w14:textId="77777777" w:rsidR="00E41734" w:rsidRPr="005725E1" w:rsidRDefault="00E41734" w:rsidP="00F61965">
            <w:pPr>
              <w:jc w:val="both"/>
              <w:rPr>
                <w:sz w:val="28"/>
                <w:szCs w:val="28"/>
              </w:rPr>
            </w:pPr>
            <w:r w:rsidRPr="005725E1">
              <w:rPr>
                <w:sz w:val="28"/>
                <w:szCs w:val="28"/>
              </w:rPr>
              <w:lastRenderedPageBreak/>
              <w:t>Игра «Море волнуется раз».</w:t>
            </w:r>
          </w:p>
          <w:p w14:paraId="7FBBE2C3" w14:textId="77777777" w:rsidR="00E41734" w:rsidRPr="005725E1" w:rsidRDefault="00E41734" w:rsidP="00F61965">
            <w:pPr>
              <w:jc w:val="both"/>
              <w:rPr>
                <w:sz w:val="28"/>
                <w:szCs w:val="28"/>
              </w:rPr>
            </w:pPr>
          </w:p>
          <w:p w14:paraId="65F76027" w14:textId="77777777" w:rsidR="00E41734" w:rsidRPr="005725E1" w:rsidRDefault="00E41734" w:rsidP="00F61965">
            <w:pPr>
              <w:jc w:val="both"/>
              <w:rPr>
                <w:sz w:val="28"/>
                <w:szCs w:val="28"/>
              </w:rPr>
            </w:pPr>
            <w:r w:rsidRPr="005725E1">
              <w:rPr>
                <w:sz w:val="28"/>
                <w:szCs w:val="28"/>
              </w:rPr>
              <w:t>Диагностика.</w:t>
            </w:r>
          </w:p>
        </w:tc>
        <w:tc>
          <w:tcPr>
            <w:tcW w:w="4111" w:type="dxa"/>
          </w:tcPr>
          <w:p w14:paraId="5E30A82F" w14:textId="77777777" w:rsidR="00E41734" w:rsidRPr="005725E1" w:rsidRDefault="00E41734" w:rsidP="00F61965">
            <w:pPr>
              <w:jc w:val="both"/>
              <w:rPr>
                <w:sz w:val="28"/>
                <w:szCs w:val="28"/>
              </w:rPr>
            </w:pPr>
            <w:r w:rsidRPr="005725E1">
              <w:rPr>
                <w:sz w:val="28"/>
                <w:szCs w:val="28"/>
              </w:rPr>
              <w:lastRenderedPageBreak/>
              <w:t>Развивают равновесие, ориентируется в пространстве, концентрирует внимание.</w:t>
            </w:r>
          </w:p>
        </w:tc>
      </w:tr>
      <w:tr w:rsidR="00E41734" w:rsidRPr="005725E1" w14:paraId="183B182A" w14:textId="77777777" w:rsidTr="00E41734">
        <w:tc>
          <w:tcPr>
            <w:tcW w:w="590" w:type="dxa"/>
          </w:tcPr>
          <w:p w14:paraId="20AB1A15" w14:textId="77777777" w:rsidR="00E41734" w:rsidRPr="005725E1" w:rsidRDefault="00E41734" w:rsidP="00F61965">
            <w:pPr>
              <w:jc w:val="both"/>
              <w:rPr>
                <w:color w:val="000000"/>
                <w:sz w:val="28"/>
                <w:szCs w:val="28"/>
              </w:rPr>
            </w:pPr>
            <w:r>
              <w:rPr>
                <w:color w:val="000000"/>
                <w:sz w:val="28"/>
                <w:szCs w:val="28"/>
              </w:rPr>
              <w:t>59</w:t>
            </w:r>
            <w:r w:rsidRPr="005725E1">
              <w:rPr>
                <w:color w:val="000000"/>
                <w:sz w:val="28"/>
                <w:szCs w:val="28"/>
              </w:rPr>
              <w:t>-</w:t>
            </w:r>
            <w:r>
              <w:rPr>
                <w:color w:val="000000"/>
                <w:sz w:val="28"/>
                <w:szCs w:val="28"/>
              </w:rPr>
              <w:t>66</w:t>
            </w:r>
          </w:p>
        </w:tc>
        <w:tc>
          <w:tcPr>
            <w:tcW w:w="4338" w:type="dxa"/>
          </w:tcPr>
          <w:p w14:paraId="5F1461A8" w14:textId="77777777" w:rsidR="00E41734" w:rsidRPr="005725E1" w:rsidRDefault="00E41734" w:rsidP="00F61965">
            <w:pPr>
              <w:rPr>
                <w:sz w:val="28"/>
                <w:szCs w:val="28"/>
              </w:rPr>
            </w:pPr>
            <w:r w:rsidRPr="005725E1">
              <w:rPr>
                <w:sz w:val="28"/>
                <w:szCs w:val="28"/>
              </w:rPr>
              <w:t>Т.Б. Комплекс ОРУ.</w:t>
            </w:r>
          </w:p>
          <w:p w14:paraId="2BF3558E" w14:textId="77777777" w:rsidR="00E41734" w:rsidRPr="005725E1" w:rsidRDefault="00E41734" w:rsidP="00F61965">
            <w:pPr>
              <w:jc w:val="both"/>
              <w:rPr>
                <w:sz w:val="28"/>
                <w:szCs w:val="28"/>
              </w:rPr>
            </w:pPr>
            <w:r w:rsidRPr="005725E1">
              <w:rPr>
                <w:sz w:val="28"/>
                <w:szCs w:val="28"/>
              </w:rPr>
              <w:t>Сухой бассейн.</w:t>
            </w:r>
          </w:p>
        </w:tc>
        <w:tc>
          <w:tcPr>
            <w:tcW w:w="4111" w:type="dxa"/>
          </w:tcPr>
          <w:p w14:paraId="3125F52A" w14:textId="77777777" w:rsidR="00E41734" w:rsidRPr="005725E1" w:rsidRDefault="00E41734" w:rsidP="00F61965">
            <w:pPr>
              <w:jc w:val="both"/>
              <w:rPr>
                <w:sz w:val="28"/>
                <w:szCs w:val="28"/>
              </w:rPr>
            </w:pPr>
            <w:r w:rsidRPr="005725E1">
              <w:rPr>
                <w:sz w:val="28"/>
                <w:szCs w:val="28"/>
              </w:rPr>
              <w:t>Развивают силу мышц верхних, нижних конечностей и мышц всего тела.</w:t>
            </w:r>
          </w:p>
        </w:tc>
      </w:tr>
    </w:tbl>
    <w:p w14:paraId="2E1AB6CF" w14:textId="77777777" w:rsidR="00B1011B" w:rsidRDefault="00B1011B" w:rsidP="003B11E7">
      <w:pPr>
        <w:jc w:val="center"/>
        <w:rPr>
          <w:b/>
          <w:color w:val="000000"/>
          <w:sz w:val="28"/>
          <w:szCs w:val="28"/>
        </w:rPr>
      </w:pPr>
    </w:p>
    <w:p w14:paraId="51E3FBD7" w14:textId="77777777" w:rsidR="00222D6C" w:rsidRPr="005725E1" w:rsidRDefault="00222D6C" w:rsidP="00222D6C">
      <w:pPr>
        <w:jc w:val="center"/>
        <w:rPr>
          <w:b/>
          <w:color w:val="000000"/>
          <w:sz w:val="28"/>
          <w:szCs w:val="28"/>
        </w:rPr>
      </w:pPr>
      <w:r>
        <w:rPr>
          <w:b/>
          <w:color w:val="000000"/>
          <w:sz w:val="28"/>
          <w:szCs w:val="28"/>
        </w:rPr>
        <w:t>Т</w:t>
      </w:r>
      <w:r w:rsidRPr="005725E1">
        <w:rPr>
          <w:b/>
          <w:color w:val="000000"/>
          <w:sz w:val="28"/>
          <w:szCs w:val="28"/>
        </w:rPr>
        <w:t>ематическое планирование</w:t>
      </w:r>
      <w:r>
        <w:rPr>
          <w:b/>
          <w:color w:val="000000"/>
          <w:sz w:val="28"/>
          <w:szCs w:val="28"/>
        </w:rPr>
        <w:t xml:space="preserve"> 2-4 классы</w:t>
      </w:r>
    </w:p>
    <w:p w14:paraId="32413C60" w14:textId="77777777" w:rsidR="00222D6C" w:rsidRPr="005725E1" w:rsidRDefault="00222D6C" w:rsidP="00222D6C">
      <w:pPr>
        <w:jc w:val="center"/>
        <w:rPr>
          <w:b/>
          <w:color w:val="000000"/>
          <w:sz w:val="28"/>
          <w:szCs w:val="28"/>
        </w:rPr>
      </w:pPr>
    </w:p>
    <w:tbl>
      <w:tblPr>
        <w:tblStyle w:val="a4"/>
        <w:tblW w:w="0" w:type="auto"/>
        <w:tblLook w:val="04A0" w:firstRow="1" w:lastRow="0" w:firstColumn="1" w:lastColumn="0" w:noHBand="0" w:noVBand="1"/>
      </w:tblPr>
      <w:tblGrid>
        <w:gridCol w:w="590"/>
        <w:gridCol w:w="4338"/>
        <w:gridCol w:w="4111"/>
      </w:tblGrid>
      <w:tr w:rsidR="00222D6C" w:rsidRPr="005725E1" w14:paraId="1BA860C3" w14:textId="77777777" w:rsidTr="00E3329E">
        <w:trPr>
          <w:trHeight w:val="465"/>
        </w:trPr>
        <w:tc>
          <w:tcPr>
            <w:tcW w:w="590" w:type="dxa"/>
            <w:vMerge w:val="restart"/>
          </w:tcPr>
          <w:p w14:paraId="0BB5FD7A" w14:textId="77777777" w:rsidR="00222D6C" w:rsidRPr="005725E1" w:rsidRDefault="00222D6C" w:rsidP="00E3329E">
            <w:pPr>
              <w:jc w:val="center"/>
              <w:rPr>
                <w:color w:val="000000"/>
                <w:sz w:val="28"/>
                <w:szCs w:val="28"/>
              </w:rPr>
            </w:pPr>
            <w:r w:rsidRPr="005725E1">
              <w:rPr>
                <w:color w:val="000000"/>
                <w:sz w:val="28"/>
                <w:szCs w:val="28"/>
              </w:rPr>
              <w:t>№</w:t>
            </w:r>
          </w:p>
        </w:tc>
        <w:tc>
          <w:tcPr>
            <w:tcW w:w="4338" w:type="dxa"/>
            <w:vMerge w:val="restart"/>
          </w:tcPr>
          <w:p w14:paraId="5FC9F98D" w14:textId="77777777" w:rsidR="00222D6C" w:rsidRPr="005725E1" w:rsidRDefault="00222D6C" w:rsidP="00E3329E">
            <w:pPr>
              <w:jc w:val="center"/>
              <w:rPr>
                <w:color w:val="000000"/>
                <w:sz w:val="28"/>
                <w:szCs w:val="28"/>
              </w:rPr>
            </w:pPr>
            <w:r w:rsidRPr="005725E1">
              <w:rPr>
                <w:color w:val="000000"/>
                <w:sz w:val="28"/>
                <w:szCs w:val="28"/>
              </w:rPr>
              <w:t>Тема занятия</w:t>
            </w:r>
          </w:p>
        </w:tc>
        <w:tc>
          <w:tcPr>
            <w:tcW w:w="4111" w:type="dxa"/>
            <w:vMerge w:val="restart"/>
          </w:tcPr>
          <w:p w14:paraId="627773F5" w14:textId="77777777" w:rsidR="00222D6C" w:rsidRPr="005725E1" w:rsidRDefault="00222D6C" w:rsidP="00E3329E">
            <w:pPr>
              <w:jc w:val="center"/>
              <w:rPr>
                <w:color w:val="000000"/>
                <w:sz w:val="28"/>
                <w:szCs w:val="28"/>
              </w:rPr>
            </w:pPr>
            <w:r w:rsidRPr="005725E1">
              <w:rPr>
                <w:color w:val="000000"/>
                <w:sz w:val="28"/>
                <w:szCs w:val="28"/>
              </w:rPr>
              <w:t>Характеристика деятельности обучающихся</w:t>
            </w:r>
          </w:p>
        </w:tc>
      </w:tr>
      <w:tr w:rsidR="00222D6C" w:rsidRPr="005725E1" w14:paraId="2BE00AF4" w14:textId="77777777" w:rsidTr="00E3329E">
        <w:trPr>
          <w:trHeight w:val="495"/>
        </w:trPr>
        <w:tc>
          <w:tcPr>
            <w:tcW w:w="590" w:type="dxa"/>
            <w:vMerge/>
          </w:tcPr>
          <w:p w14:paraId="2594DBC1" w14:textId="77777777" w:rsidR="00222D6C" w:rsidRPr="005725E1" w:rsidRDefault="00222D6C" w:rsidP="00E3329E">
            <w:pPr>
              <w:jc w:val="center"/>
              <w:rPr>
                <w:color w:val="000000"/>
                <w:sz w:val="28"/>
                <w:szCs w:val="28"/>
              </w:rPr>
            </w:pPr>
          </w:p>
        </w:tc>
        <w:tc>
          <w:tcPr>
            <w:tcW w:w="4338" w:type="dxa"/>
            <w:vMerge/>
          </w:tcPr>
          <w:p w14:paraId="5ABF3675" w14:textId="77777777" w:rsidR="00222D6C" w:rsidRPr="005725E1" w:rsidRDefault="00222D6C" w:rsidP="00E3329E">
            <w:pPr>
              <w:jc w:val="center"/>
              <w:rPr>
                <w:color w:val="000000"/>
                <w:sz w:val="28"/>
                <w:szCs w:val="28"/>
              </w:rPr>
            </w:pPr>
          </w:p>
        </w:tc>
        <w:tc>
          <w:tcPr>
            <w:tcW w:w="4111" w:type="dxa"/>
            <w:vMerge/>
          </w:tcPr>
          <w:p w14:paraId="7498FAF2" w14:textId="77777777" w:rsidR="00222D6C" w:rsidRPr="005725E1" w:rsidRDefault="00222D6C" w:rsidP="00E3329E">
            <w:pPr>
              <w:jc w:val="center"/>
              <w:rPr>
                <w:color w:val="000000"/>
                <w:sz w:val="28"/>
                <w:szCs w:val="28"/>
              </w:rPr>
            </w:pPr>
          </w:p>
        </w:tc>
      </w:tr>
      <w:tr w:rsidR="00222D6C" w:rsidRPr="005725E1" w14:paraId="59FC3FF9" w14:textId="77777777" w:rsidTr="00E3329E">
        <w:tc>
          <w:tcPr>
            <w:tcW w:w="590" w:type="dxa"/>
          </w:tcPr>
          <w:p w14:paraId="4D1101FD" w14:textId="77777777" w:rsidR="00222D6C" w:rsidRPr="005725E1" w:rsidRDefault="00222D6C" w:rsidP="00E3329E">
            <w:pPr>
              <w:jc w:val="both"/>
              <w:rPr>
                <w:color w:val="000000"/>
                <w:sz w:val="28"/>
                <w:szCs w:val="28"/>
              </w:rPr>
            </w:pPr>
            <w:r w:rsidRPr="005725E1">
              <w:rPr>
                <w:color w:val="000000"/>
                <w:sz w:val="28"/>
                <w:szCs w:val="28"/>
              </w:rPr>
              <w:t>1-</w:t>
            </w:r>
            <w:r>
              <w:rPr>
                <w:color w:val="000000"/>
                <w:sz w:val="28"/>
                <w:szCs w:val="28"/>
              </w:rPr>
              <w:t>8</w:t>
            </w:r>
          </w:p>
        </w:tc>
        <w:tc>
          <w:tcPr>
            <w:tcW w:w="4338" w:type="dxa"/>
          </w:tcPr>
          <w:p w14:paraId="20862E77" w14:textId="77777777" w:rsidR="00222D6C" w:rsidRPr="005725E1" w:rsidRDefault="00222D6C" w:rsidP="00E3329E">
            <w:pPr>
              <w:jc w:val="both"/>
              <w:rPr>
                <w:sz w:val="28"/>
                <w:szCs w:val="28"/>
              </w:rPr>
            </w:pPr>
            <w:r>
              <w:rPr>
                <w:sz w:val="28"/>
                <w:szCs w:val="28"/>
              </w:rPr>
              <w:t>Т.Б</w:t>
            </w:r>
            <w:r w:rsidRPr="005725E1">
              <w:rPr>
                <w:sz w:val="28"/>
                <w:szCs w:val="28"/>
              </w:rPr>
              <w:t>.Подвижные игры.</w:t>
            </w:r>
          </w:p>
          <w:p w14:paraId="56B13FC1" w14:textId="77777777" w:rsidR="00222D6C" w:rsidRPr="005725E1" w:rsidRDefault="00222D6C" w:rsidP="00E3329E">
            <w:pPr>
              <w:jc w:val="both"/>
              <w:rPr>
                <w:sz w:val="28"/>
                <w:szCs w:val="28"/>
              </w:rPr>
            </w:pPr>
            <w:r w:rsidRPr="005725E1">
              <w:rPr>
                <w:sz w:val="28"/>
                <w:szCs w:val="28"/>
              </w:rPr>
              <w:t>Игры на внимание и координацию.</w:t>
            </w:r>
          </w:p>
          <w:p w14:paraId="68E7B59D" w14:textId="77777777" w:rsidR="00222D6C" w:rsidRPr="005725E1" w:rsidRDefault="00222D6C" w:rsidP="00E3329E">
            <w:pPr>
              <w:jc w:val="both"/>
              <w:rPr>
                <w:b/>
                <w:color w:val="000000"/>
                <w:sz w:val="28"/>
                <w:szCs w:val="28"/>
              </w:rPr>
            </w:pPr>
            <w:r w:rsidRPr="005725E1">
              <w:rPr>
                <w:sz w:val="28"/>
                <w:szCs w:val="28"/>
              </w:rPr>
              <w:t>«Самый меткий»</w:t>
            </w:r>
          </w:p>
        </w:tc>
        <w:tc>
          <w:tcPr>
            <w:tcW w:w="4111" w:type="dxa"/>
          </w:tcPr>
          <w:p w14:paraId="1C2F3475" w14:textId="77777777" w:rsidR="00222D6C" w:rsidRPr="005725E1" w:rsidRDefault="00222D6C" w:rsidP="00E3329E">
            <w:pPr>
              <w:jc w:val="both"/>
              <w:rPr>
                <w:b/>
                <w:color w:val="000000"/>
                <w:sz w:val="28"/>
                <w:szCs w:val="28"/>
              </w:rPr>
            </w:pPr>
            <w:r w:rsidRPr="005725E1">
              <w:rPr>
                <w:sz w:val="28"/>
                <w:szCs w:val="28"/>
              </w:rPr>
              <w:t>Развивают координационные способности, меткость, точность выполнения движений</w:t>
            </w:r>
          </w:p>
        </w:tc>
      </w:tr>
      <w:tr w:rsidR="00222D6C" w:rsidRPr="005725E1" w14:paraId="3C7199B6" w14:textId="77777777" w:rsidTr="00E3329E">
        <w:tc>
          <w:tcPr>
            <w:tcW w:w="590" w:type="dxa"/>
          </w:tcPr>
          <w:p w14:paraId="3D2F1AA2" w14:textId="77777777" w:rsidR="00222D6C" w:rsidRPr="005725E1" w:rsidRDefault="00222D6C" w:rsidP="00E3329E">
            <w:pPr>
              <w:jc w:val="center"/>
              <w:rPr>
                <w:color w:val="000000"/>
                <w:sz w:val="28"/>
                <w:szCs w:val="28"/>
              </w:rPr>
            </w:pPr>
            <w:r>
              <w:rPr>
                <w:color w:val="000000"/>
                <w:sz w:val="28"/>
                <w:szCs w:val="28"/>
              </w:rPr>
              <w:t>9-18</w:t>
            </w:r>
          </w:p>
        </w:tc>
        <w:tc>
          <w:tcPr>
            <w:tcW w:w="4338" w:type="dxa"/>
          </w:tcPr>
          <w:p w14:paraId="531D9743" w14:textId="77777777" w:rsidR="00222D6C" w:rsidRPr="005725E1" w:rsidRDefault="00222D6C" w:rsidP="00E3329E">
            <w:pPr>
              <w:jc w:val="both"/>
              <w:rPr>
                <w:sz w:val="28"/>
                <w:szCs w:val="28"/>
              </w:rPr>
            </w:pPr>
            <w:r w:rsidRPr="005725E1">
              <w:rPr>
                <w:sz w:val="28"/>
                <w:szCs w:val="28"/>
              </w:rPr>
              <w:t>Т.Б. Построение, построение в колонну по одному, по два, равнение в затылок.</w:t>
            </w:r>
          </w:p>
          <w:p w14:paraId="3140BA16" w14:textId="77777777" w:rsidR="00222D6C" w:rsidRPr="005725E1" w:rsidRDefault="00222D6C" w:rsidP="00E3329E">
            <w:pPr>
              <w:jc w:val="both"/>
              <w:rPr>
                <w:sz w:val="28"/>
                <w:szCs w:val="28"/>
              </w:rPr>
            </w:pPr>
            <w:r w:rsidRPr="005725E1">
              <w:rPr>
                <w:sz w:val="28"/>
                <w:szCs w:val="28"/>
              </w:rPr>
              <w:t>Комплекс специальных упражнений на координацию.</w:t>
            </w:r>
          </w:p>
          <w:p w14:paraId="1B2FA22E" w14:textId="77777777" w:rsidR="00222D6C" w:rsidRPr="005725E1" w:rsidRDefault="00222D6C" w:rsidP="00E3329E">
            <w:pPr>
              <w:jc w:val="both"/>
              <w:rPr>
                <w:b/>
                <w:color w:val="000000"/>
                <w:sz w:val="28"/>
                <w:szCs w:val="28"/>
              </w:rPr>
            </w:pPr>
            <w:r w:rsidRPr="005725E1">
              <w:rPr>
                <w:sz w:val="28"/>
                <w:szCs w:val="28"/>
              </w:rPr>
              <w:t>Диагностика детей.</w:t>
            </w:r>
          </w:p>
        </w:tc>
        <w:tc>
          <w:tcPr>
            <w:tcW w:w="4111" w:type="dxa"/>
          </w:tcPr>
          <w:p w14:paraId="0D6D7D6E" w14:textId="77777777" w:rsidR="00222D6C" w:rsidRPr="005725E1" w:rsidRDefault="00222D6C" w:rsidP="00E3329E">
            <w:pPr>
              <w:jc w:val="both"/>
              <w:rPr>
                <w:b/>
                <w:color w:val="000000"/>
                <w:sz w:val="28"/>
                <w:szCs w:val="28"/>
              </w:rPr>
            </w:pPr>
            <w:r w:rsidRPr="005725E1">
              <w:rPr>
                <w:sz w:val="28"/>
                <w:szCs w:val="28"/>
              </w:rPr>
              <w:t>Развивают координационные способности, внимание, быстроту двигательной реакции.</w:t>
            </w:r>
          </w:p>
        </w:tc>
      </w:tr>
      <w:tr w:rsidR="00222D6C" w:rsidRPr="005725E1" w14:paraId="75EF99E1" w14:textId="77777777" w:rsidTr="00E3329E">
        <w:tc>
          <w:tcPr>
            <w:tcW w:w="590" w:type="dxa"/>
          </w:tcPr>
          <w:p w14:paraId="6D22B029" w14:textId="77777777" w:rsidR="00222D6C" w:rsidRPr="005725E1" w:rsidRDefault="00222D6C" w:rsidP="00E3329E">
            <w:pPr>
              <w:jc w:val="both"/>
              <w:rPr>
                <w:color w:val="000000"/>
                <w:sz w:val="28"/>
                <w:szCs w:val="28"/>
              </w:rPr>
            </w:pPr>
            <w:r>
              <w:rPr>
                <w:color w:val="000000"/>
                <w:sz w:val="28"/>
                <w:szCs w:val="28"/>
              </w:rPr>
              <w:t>19-26</w:t>
            </w:r>
          </w:p>
        </w:tc>
        <w:tc>
          <w:tcPr>
            <w:tcW w:w="4338" w:type="dxa"/>
          </w:tcPr>
          <w:p w14:paraId="66CCF4F3" w14:textId="77777777" w:rsidR="00222D6C" w:rsidRPr="005725E1" w:rsidRDefault="00222D6C" w:rsidP="00E3329E">
            <w:pPr>
              <w:rPr>
                <w:sz w:val="28"/>
                <w:szCs w:val="28"/>
              </w:rPr>
            </w:pPr>
            <w:r w:rsidRPr="005725E1">
              <w:rPr>
                <w:sz w:val="28"/>
                <w:szCs w:val="28"/>
              </w:rPr>
              <w:t xml:space="preserve">Т.Б.Дыхательная и зрительная гимнастика со словесным сопровождением. </w:t>
            </w:r>
          </w:p>
          <w:p w14:paraId="5FDE0962" w14:textId="77777777" w:rsidR="00222D6C" w:rsidRPr="005725E1" w:rsidRDefault="00222D6C" w:rsidP="00E3329E">
            <w:pPr>
              <w:jc w:val="both"/>
              <w:rPr>
                <w:b/>
                <w:color w:val="000000"/>
                <w:sz w:val="28"/>
                <w:szCs w:val="28"/>
              </w:rPr>
            </w:pPr>
            <w:r w:rsidRPr="005725E1">
              <w:rPr>
                <w:sz w:val="28"/>
                <w:szCs w:val="28"/>
              </w:rPr>
              <w:t>Игра «Надуй шар».</w:t>
            </w:r>
          </w:p>
        </w:tc>
        <w:tc>
          <w:tcPr>
            <w:tcW w:w="4111" w:type="dxa"/>
          </w:tcPr>
          <w:p w14:paraId="641ADF26" w14:textId="77777777" w:rsidR="00222D6C" w:rsidRPr="005725E1" w:rsidRDefault="00222D6C" w:rsidP="00E3329E">
            <w:pPr>
              <w:jc w:val="both"/>
              <w:rPr>
                <w:b/>
                <w:color w:val="000000"/>
                <w:sz w:val="28"/>
                <w:szCs w:val="28"/>
              </w:rPr>
            </w:pPr>
            <w:r w:rsidRPr="005725E1">
              <w:rPr>
                <w:sz w:val="28"/>
                <w:szCs w:val="28"/>
              </w:rPr>
              <w:t>Развивают внимание, память, развивают глазодвигательный аппарат</w:t>
            </w:r>
          </w:p>
        </w:tc>
      </w:tr>
      <w:tr w:rsidR="00222D6C" w:rsidRPr="005725E1" w14:paraId="2E4B1E68" w14:textId="77777777" w:rsidTr="00E3329E">
        <w:tc>
          <w:tcPr>
            <w:tcW w:w="590" w:type="dxa"/>
          </w:tcPr>
          <w:p w14:paraId="03EF4E38" w14:textId="77777777" w:rsidR="00222D6C" w:rsidRPr="005725E1" w:rsidRDefault="00222D6C" w:rsidP="00E3329E">
            <w:pPr>
              <w:jc w:val="both"/>
              <w:rPr>
                <w:color w:val="000000"/>
                <w:sz w:val="28"/>
                <w:szCs w:val="28"/>
              </w:rPr>
            </w:pPr>
            <w:r>
              <w:rPr>
                <w:color w:val="000000"/>
                <w:sz w:val="28"/>
                <w:szCs w:val="28"/>
              </w:rPr>
              <w:t>27</w:t>
            </w:r>
            <w:r w:rsidRPr="005725E1">
              <w:rPr>
                <w:color w:val="000000"/>
                <w:sz w:val="28"/>
                <w:szCs w:val="28"/>
              </w:rPr>
              <w:t>-</w:t>
            </w:r>
            <w:r>
              <w:rPr>
                <w:color w:val="000000"/>
                <w:sz w:val="28"/>
                <w:szCs w:val="28"/>
              </w:rPr>
              <w:t>32</w:t>
            </w:r>
          </w:p>
        </w:tc>
        <w:tc>
          <w:tcPr>
            <w:tcW w:w="4338" w:type="dxa"/>
          </w:tcPr>
          <w:p w14:paraId="0E986907" w14:textId="77777777" w:rsidR="00222D6C" w:rsidRPr="005725E1" w:rsidRDefault="00222D6C" w:rsidP="00E3329E">
            <w:pPr>
              <w:rPr>
                <w:sz w:val="28"/>
                <w:szCs w:val="28"/>
              </w:rPr>
            </w:pPr>
            <w:r w:rsidRPr="005725E1">
              <w:rPr>
                <w:sz w:val="28"/>
                <w:szCs w:val="28"/>
              </w:rPr>
              <w:t>Т.Б. Ходьба и бег.</w:t>
            </w:r>
          </w:p>
          <w:p w14:paraId="0801EB3E" w14:textId="77777777" w:rsidR="00222D6C" w:rsidRPr="005725E1" w:rsidRDefault="00222D6C" w:rsidP="00E3329E">
            <w:pPr>
              <w:rPr>
                <w:sz w:val="28"/>
                <w:szCs w:val="28"/>
              </w:rPr>
            </w:pPr>
            <w:r w:rsidRPr="005725E1">
              <w:rPr>
                <w:sz w:val="28"/>
                <w:szCs w:val="28"/>
              </w:rPr>
              <w:t>Разновидности ходьбы и бега (с разным положением рук) на носках, пятках, перекаты с пятки на носок.</w:t>
            </w:r>
          </w:p>
          <w:p w14:paraId="4CAA57C1" w14:textId="77777777" w:rsidR="00222D6C" w:rsidRPr="005725E1" w:rsidRDefault="00222D6C" w:rsidP="00E3329E">
            <w:pPr>
              <w:rPr>
                <w:sz w:val="28"/>
                <w:szCs w:val="28"/>
              </w:rPr>
            </w:pPr>
            <w:r w:rsidRPr="005725E1">
              <w:rPr>
                <w:sz w:val="28"/>
                <w:szCs w:val="28"/>
              </w:rPr>
              <w:t>Комплекс специальных упражнений на осанку.</w:t>
            </w:r>
          </w:p>
          <w:p w14:paraId="3DF563BA" w14:textId="77777777" w:rsidR="00222D6C" w:rsidRPr="005725E1" w:rsidRDefault="00222D6C" w:rsidP="00E3329E">
            <w:pPr>
              <w:jc w:val="both"/>
              <w:rPr>
                <w:b/>
                <w:color w:val="000000"/>
                <w:sz w:val="28"/>
                <w:szCs w:val="28"/>
              </w:rPr>
            </w:pPr>
            <w:r w:rsidRPr="005725E1">
              <w:rPr>
                <w:sz w:val="28"/>
                <w:szCs w:val="28"/>
              </w:rPr>
              <w:t>Игра малой подвижности «Звёздочка».</w:t>
            </w:r>
          </w:p>
        </w:tc>
        <w:tc>
          <w:tcPr>
            <w:tcW w:w="4111" w:type="dxa"/>
          </w:tcPr>
          <w:p w14:paraId="09FF9D88" w14:textId="77777777" w:rsidR="00222D6C" w:rsidRPr="005725E1" w:rsidRDefault="00222D6C" w:rsidP="00E3329E">
            <w:pPr>
              <w:jc w:val="both"/>
              <w:rPr>
                <w:b/>
                <w:color w:val="000000"/>
                <w:sz w:val="28"/>
                <w:szCs w:val="28"/>
              </w:rPr>
            </w:pPr>
            <w:r w:rsidRPr="005725E1">
              <w:rPr>
                <w:sz w:val="28"/>
                <w:szCs w:val="28"/>
              </w:rPr>
              <w:t>Развивают координационные и силовые способности, концентрацию внимания, навыка ходьбы.</w:t>
            </w:r>
          </w:p>
        </w:tc>
      </w:tr>
      <w:tr w:rsidR="00222D6C" w:rsidRPr="005725E1" w14:paraId="0F406B94" w14:textId="77777777" w:rsidTr="00E3329E">
        <w:tc>
          <w:tcPr>
            <w:tcW w:w="590" w:type="dxa"/>
          </w:tcPr>
          <w:p w14:paraId="12DA57DF" w14:textId="77777777" w:rsidR="00222D6C" w:rsidRPr="005725E1" w:rsidRDefault="00222D6C" w:rsidP="00E3329E">
            <w:pPr>
              <w:jc w:val="both"/>
              <w:rPr>
                <w:color w:val="000000"/>
                <w:sz w:val="28"/>
                <w:szCs w:val="28"/>
              </w:rPr>
            </w:pPr>
            <w:r>
              <w:rPr>
                <w:color w:val="000000"/>
                <w:sz w:val="28"/>
                <w:szCs w:val="28"/>
              </w:rPr>
              <w:t>33</w:t>
            </w:r>
            <w:r w:rsidRPr="005725E1">
              <w:rPr>
                <w:color w:val="000000"/>
                <w:sz w:val="28"/>
                <w:szCs w:val="28"/>
              </w:rPr>
              <w:t>-</w:t>
            </w:r>
            <w:r>
              <w:rPr>
                <w:color w:val="000000"/>
                <w:sz w:val="28"/>
                <w:szCs w:val="28"/>
              </w:rPr>
              <w:t>38</w:t>
            </w:r>
          </w:p>
        </w:tc>
        <w:tc>
          <w:tcPr>
            <w:tcW w:w="4338" w:type="dxa"/>
          </w:tcPr>
          <w:p w14:paraId="5D69C28D" w14:textId="77777777" w:rsidR="00222D6C" w:rsidRPr="005725E1" w:rsidRDefault="00222D6C" w:rsidP="00E3329E">
            <w:pPr>
              <w:rPr>
                <w:sz w:val="28"/>
                <w:szCs w:val="28"/>
              </w:rPr>
            </w:pPr>
            <w:r w:rsidRPr="005725E1">
              <w:rPr>
                <w:sz w:val="28"/>
                <w:szCs w:val="28"/>
              </w:rPr>
              <w:t>Т.Б. Комплекс специальных упражнений для коррекции и профилактики мелкой моторики.</w:t>
            </w:r>
          </w:p>
          <w:p w14:paraId="3D59926F" w14:textId="77777777" w:rsidR="00222D6C" w:rsidRPr="005725E1" w:rsidRDefault="00222D6C" w:rsidP="00E3329E">
            <w:pPr>
              <w:jc w:val="both"/>
              <w:rPr>
                <w:b/>
                <w:color w:val="000000"/>
                <w:sz w:val="28"/>
                <w:szCs w:val="28"/>
              </w:rPr>
            </w:pPr>
            <w:r w:rsidRPr="005725E1">
              <w:rPr>
                <w:sz w:val="28"/>
                <w:szCs w:val="28"/>
              </w:rPr>
              <w:t>Игра «Кто быстрее».</w:t>
            </w:r>
          </w:p>
        </w:tc>
        <w:tc>
          <w:tcPr>
            <w:tcW w:w="4111" w:type="dxa"/>
          </w:tcPr>
          <w:p w14:paraId="305385CA" w14:textId="77777777" w:rsidR="00222D6C" w:rsidRPr="005725E1" w:rsidRDefault="00222D6C" w:rsidP="00E3329E">
            <w:pPr>
              <w:jc w:val="both"/>
              <w:rPr>
                <w:b/>
                <w:color w:val="000000"/>
                <w:sz w:val="28"/>
                <w:szCs w:val="28"/>
              </w:rPr>
            </w:pPr>
            <w:r w:rsidRPr="005725E1">
              <w:rPr>
                <w:sz w:val="28"/>
                <w:szCs w:val="28"/>
              </w:rPr>
              <w:t>Развивают мелкую моторику, внимание, память.</w:t>
            </w:r>
          </w:p>
        </w:tc>
      </w:tr>
      <w:tr w:rsidR="00222D6C" w:rsidRPr="005725E1" w14:paraId="0C8F17DA" w14:textId="77777777" w:rsidTr="00E3329E">
        <w:tc>
          <w:tcPr>
            <w:tcW w:w="590" w:type="dxa"/>
          </w:tcPr>
          <w:p w14:paraId="356BD466" w14:textId="77777777" w:rsidR="00222D6C" w:rsidRPr="005725E1" w:rsidRDefault="00222D6C" w:rsidP="00E3329E">
            <w:pPr>
              <w:jc w:val="both"/>
              <w:rPr>
                <w:color w:val="000000"/>
                <w:sz w:val="28"/>
                <w:szCs w:val="28"/>
              </w:rPr>
            </w:pPr>
            <w:r>
              <w:rPr>
                <w:color w:val="000000"/>
                <w:sz w:val="28"/>
                <w:szCs w:val="28"/>
              </w:rPr>
              <w:t>39</w:t>
            </w:r>
            <w:r w:rsidRPr="005725E1">
              <w:rPr>
                <w:color w:val="000000"/>
                <w:sz w:val="28"/>
                <w:szCs w:val="28"/>
              </w:rPr>
              <w:t>-</w:t>
            </w:r>
            <w:r>
              <w:rPr>
                <w:color w:val="000000"/>
                <w:sz w:val="28"/>
                <w:szCs w:val="28"/>
              </w:rPr>
              <w:t>44</w:t>
            </w:r>
          </w:p>
        </w:tc>
        <w:tc>
          <w:tcPr>
            <w:tcW w:w="4338" w:type="dxa"/>
          </w:tcPr>
          <w:p w14:paraId="04C01969" w14:textId="77777777" w:rsidR="00222D6C" w:rsidRPr="005725E1" w:rsidRDefault="00222D6C" w:rsidP="00E3329E">
            <w:pPr>
              <w:rPr>
                <w:sz w:val="28"/>
                <w:szCs w:val="28"/>
              </w:rPr>
            </w:pPr>
            <w:r w:rsidRPr="005725E1">
              <w:rPr>
                <w:sz w:val="28"/>
                <w:szCs w:val="28"/>
              </w:rPr>
              <w:t>Т.Б. Бег змейкой.</w:t>
            </w:r>
          </w:p>
          <w:p w14:paraId="589B8824" w14:textId="77777777" w:rsidR="00222D6C" w:rsidRPr="005725E1" w:rsidRDefault="00222D6C" w:rsidP="00E3329E">
            <w:pPr>
              <w:rPr>
                <w:sz w:val="28"/>
                <w:szCs w:val="28"/>
              </w:rPr>
            </w:pPr>
            <w:r w:rsidRPr="005725E1">
              <w:rPr>
                <w:sz w:val="28"/>
                <w:szCs w:val="28"/>
              </w:rPr>
              <w:t>Построение и перестроение.</w:t>
            </w:r>
          </w:p>
          <w:p w14:paraId="61C2B35A" w14:textId="77777777" w:rsidR="00222D6C" w:rsidRPr="005725E1" w:rsidRDefault="00222D6C" w:rsidP="00E3329E">
            <w:pPr>
              <w:rPr>
                <w:sz w:val="28"/>
                <w:szCs w:val="28"/>
              </w:rPr>
            </w:pPr>
            <w:r w:rsidRPr="005725E1">
              <w:rPr>
                <w:sz w:val="28"/>
                <w:szCs w:val="28"/>
              </w:rPr>
              <w:t>Комплекс специальных упражнений с предметами.</w:t>
            </w:r>
          </w:p>
          <w:p w14:paraId="05678194" w14:textId="77777777" w:rsidR="00222D6C" w:rsidRPr="005725E1" w:rsidRDefault="00222D6C" w:rsidP="00E3329E">
            <w:pPr>
              <w:jc w:val="both"/>
              <w:rPr>
                <w:b/>
                <w:color w:val="000000"/>
                <w:sz w:val="28"/>
                <w:szCs w:val="28"/>
              </w:rPr>
            </w:pPr>
            <w:r w:rsidRPr="005725E1">
              <w:rPr>
                <w:sz w:val="28"/>
                <w:szCs w:val="28"/>
              </w:rPr>
              <w:t>Игра «Сбей кегли».</w:t>
            </w:r>
          </w:p>
        </w:tc>
        <w:tc>
          <w:tcPr>
            <w:tcW w:w="4111" w:type="dxa"/>
          </w:tcPr>
          <w:p w14:paraId="6EE2C43C" w14:textId="77777777" w:rsidR="00222D6C" w:rsidRPr="005725E1" w:rsidRDefault="00222D6C" w:rsidP="00E3329E">
            <w:pPr>
              <w:jc w:val="both"/>
              <w:rPr>
                <w:b/>
                <w:color w:val="000000"/>
                <w:sz w:val="28"/>
                <w:szCs w:val="28"/>
              </w:rPr>
            </w:pPr>
            <w:r w:rsidRPr="005725E1">
              <w:rPr>
                <w:sz w:val="28"/>
                <w:szCs w:val="28"/>
              </w:rPr>
              <w:t>Развивают координационные и силовые способности.</w:t>
            </w:r>
          </w:p>
        </w:tc>
      </w:tr>
      <w:tr w:rsidR="00222D6C" w:rsidRPr="005725E1" w14:paraId="7C7DB764" w14:textId="77777777" w:rsidTr="00E3329E">
        <w:tc>
          <w:tcPr>
            <w:tcW w:w="590" w:type="dxa"/>
          </w:tcPr>
          <w:p w14:paraId="6892C8F4" w14:textId="77777777" w:rsidR="00222D6C" w:rsidRPr="005725E1" w:rsidRDefault="00222D6C" w:rsidP="00E3329E">
            <w:pPr>
              <w:jc w:val="both"/>
              <w:rPr>
                <w:color w:val="000000"/>
                <w:sz w:val="28"/>
                <w:szCs w:val="28"/>
              </w:rPr>
            </w:pPr>
            <w:r>
              <w:rPr>
                <w:color w:val="000000"/>
                <w:sz w:val="28"/>
                <w:szCs w:val="28"/>
              </w:rPr>
              <w:lastRenderedPageBreak/>
              <w:t>45</w:t>
            </w:r>
            <w:r w:rsidRPr="005725E1">
              <w:rPr>
                <w:color w:val="000000"/>
                <w:sz w:val="28"/>
                <w:szCs w:val="28"/>
              </w:rPr>
              <w:t>-</w:t>
            </w:r>
            <w:r>
              <w:rPr>
                <w:color w:val="000000"/>
                <w:sz w:val="28"/>
                <w:szCs w:val="28"/>
              </w:rPr>
              <w:t>52</w:t>
            </w:r>
          </w:p>
        </w:tc>
        <w:tc>
          <w:tcPr>
            <w:tcW w:w="4338" w:type="dxa"/>
          </w:tcPr>
          <w:p w14:paraId="623432C6" w14:textId="77777777" w:rsidR="00222D6C" w:rsidRPr="005725E1" w:rsidRDefault="00222D6C" w:rsidP="00E3329E">
            <w:pPr>
              <w:rPr>
                <w:sz w:val="28"/>
                <w:szCs w:val="28"/>
              </w:rPr>
            </w:pPr>
            <w:r w:rsidRPr="005725E1">
              <w:rPr>
                <w:sz w:val="28"/>
                <w:szCs w:val="28"/>
              </w:rPr>
              <w:t>Т.Б. Комплекс специальных упражнений для профилактики и коррекции плоскостопия.</w:t>
            </w:r>
          </w:p>
          <w:p w14:paraId="078CB29F" w14:textId="77777777" w:rsidR="00222D6C" w:rsidRPr="005725E1" w:rsidRDefault="00222D6C" w:rsidP="00E3329E">
            <w:pPr>
              <w:jc w:val="both"/>
              <w:rPr>
                <w:b/>
                <w:color w:val="000000"/>
                <w:sz w:val="28"/>
                <w:szCs w:val="28"/>
              </w:rPr>
            </w:pPr>
            <w:r w:rsidRPr="005725E1">
              <w:rPr>
                <w:sz w:val="28"/>
                <w:szCs w:val="28"/>
              </w:rPr>
              <w:t>Сухой бассейн.</w:t>
            </w:r>
          </w:p>
        </w:tc>
        <w:tc>
          <w:tcPr>
            <w:tcW w:w="4111" w:type="dxa"/>
          </w:tcPr>
          <w:p w14:paraId="3BAD2553" w14:textId="77777777" w:rsidR="00222D6C" w:rsidRPr="005725E1" w:rsidRDefault="00222D6C" w:rsidP="00E3329E">
            <w:pPr>
              <w:jc w:val="both"/>
              <w:rPr>
                <w:b/>
                <w:color w:val="000000"/>
                <w:sz w:val="28"/>
                <w:szCs w:val="28"/>
              </w:rPr>
            </w:pPr>
            <w:r w:rsidRPr="005725E1">
              <w:rPr>
                <w:sz w:val="28"/>
                <w:szCs w:val="28"/>
              </w:rPr>
              <w:t>Развивают навыки ходьбы на внутренних и внешних краях стопы.</w:t>
            </w:r>
          </w:p>
        </w:tc>
      </w:tr>
      <w:tr w:rsidR="00222D6C" w:rsidRPr="005725E1" w14:paraId="0E71D71E" w14:textId="77777777" w:rsidTr="00E3329E">
        <w:tc>
          <w:tcPr>
            <w:tcW w:w="590" w:type="dxa"/>
          </w:tcPr>
          <w:p w14:paraId="7DF17A26" w14:textId="77777777" w:rsidR="00222D6C" w:rsidRPr="005725E1" w:rsidRDefault="00222D6C" w:rsidP="00E3329E">
            <w:pPr>
              <w:jc w:val="both"/>
              <w:rPr>
                <w:color w:val="000000"/>
                <w:sz w:val="28"/>
                <w:szCs w:val="28"/>
              </w:rPr>
            </w:pPr>
            <w:r>
              <w:rPr>
                <w:color w:val="000000"/>
                <w:sz w:val="28"/>
                <w:szCs w:val="28"/>
              </w:rPr>
              <w:t>53</w:t>
            </w:r>
            <w:r w:rsidRPr="005725E1">
              <w:rPr>
                <w:color w:val="000000"/>
                <w:sz w:val="28"/>
                <w:szCs w:val="28"/>
              </w:rPr>
              <w:t>-</w:t>
            </w:r>
            <w:r>
              <w:rPr>
                <w:color w:val="000000"/>
                <w:sz w:val="28"/>
                <w:szCs w:val="28"/>
              </w:rPr>
              <w:t>58</w:t>
            </w:r>
          </w:p>
        </w:tc>
        <w:tc>
          <w:tcPr>
            <w:tcW w:w="4338" w:type="dxa"/>
          </w:tcPr>
          <w:p w14:paraId="33E809B4" w14:textId="77777777" w:rsidR="00222D6C" w:rsidRPr="005725E1" w:rsidRDefault="00222D6C" w:rsidP="00E3329E">
            <w:pPr>
              <w:rPr>
                <w:sz w:val="28"/>
                <w:szCs w:val="28"/>
              </w:rPr>
            </w:pPr>
            <w:r w:rsidRPr="005725E1">
              <w:rPr>
                <w:sz w:val="28"/>
                <w:szCs w:val="28"/>
              </w:rPr>
              <w:t>Т.Б. Комплекс специальных упражнений для формирования равновесия.</w:t>
            </w:r>
          </w:p>
          <w:p w14:paraId="67C908A4" w14:textId="77777777" w:rsidR="00222D6C" w:rsidRPr="005725E1" w:rsidRDefault="00222D6C" w:rsidP="00E3329E">
            <w:pPr>
              <w:jc w:val="both"/>
              <w:rPr>
                <w:sz w:val="28"/>
                <w:szCs w:val="28"/>
              </w:rPr>
            </w:pPr>
            <w:r w:rsidRPr="005725E1">
              <w:rPr>
                <w:sz w:val="28"/>
                <w:szCs w:val="28"/>
              </w:rPr>
              <w:t>Игра «Море волнуется раз».</w:t>
            </w:r>
          </w:p>
          <w:p w14:paraId="265D7C02" w14:textId="77777777" w:rsidR="00222D6C" w:rsidRPr="005725E1" w:rsidRDefault="00222D6C" w:rsidP="00E3329E">
            <w:pPr>
              <w:jc w:val="both"/>
              <w:rPr>
                <w:sz w:val="28"/>
                <w:szCs w:val="28"/>
              </w:rPr>
            </w:pPr>
          </w:p>
          <w:p w14:paraId="6B6B18F0" w14:textId="77777777" w:rsidR="00222D6C" w:rsidRPr="005725E1" w:rsidRDefault="00222D6C" w:rsidP="00E3329E">
            <w:pPr>
              <w:jc w:val="both"/>
              <w:rPr>
                <w:sz w:val="28"/>
                <w:szCs w:val="28"/>
              </w:rPr>
            </w:pPr>
            <w:r w:rsidRPr="005725E1">
              <w:rPr>
                <w:sz w:val="28"/>
                <w:szCs w:val="28"/>
              </w:rPr>
              <w:t>Диагностика.</w:t>
            </w:r>
          </w:p>
        </w:tc>
        <w:tc>
          <w:tcPr>
            <w:tcW w:w="4111" w:type="dxa"/>
          </w:tcPr>
          <w:p w14:paraId="06A8A295" w14:textId="77777777" w:rsidR="00222D6C" w:rsidRPr="005725E1" w:rsidRDefault="00222D6C" w:rsidP="00E3329E">
            <w:pPr>
              <w:jc w:val="both"/>
              <w:rPr>
                <w:sz w:val="28"/>
                <w:szCs w:val="28"/>
              </w:rPr>
            </w:pPr>
            <w:r w:rsidRPr="005725E1">
              <w:rPr>
                <w:sz w:val="28"/>
                <w:szCs w:val="28"/>
              </w:rPr>
              <w:t>Развивают равновесие, ориентируется в пространстве, концентрирует внимание.</w:t>
            </w:r>
          </w:p>
        </w:tc>
      </w:tr>
      <w:tr w:rsidR="00222D6C" w:rsidRPr="005725E1" w14:paraId="78E50EAC" w14:textId="77777777" w:rsidTr="00E3329E">
        <w:tc>
          <w:tcPr>
            <w:tcW w:w="590" w:type="dxa"/>
          </w:tcPr>
          <w:p w14:paraId="40565B16" w14:textId="77777777" w:rsidR="00222D6C" w:rsidRPr="005725E1" w:rsidRDefault="00222D6C" w:rsidP="00222D6C">
            <w:pPr>
              <w:jc w:val="both"/>
              <w:rPr>
                <w:color w:val="000000"/>
                <w:sz w:val="28"/>
                <w:szCs w:val="28"/>
              </w:rPr>
            </w:pPr>
            <w:r>
              <w:rPr>
                <w:color w:val="000000"/>
                <w:sz w:val="28"/>
                <w:szCs w:val="28"/>
              </w:rPr>
              <w:t>59</w:t>
            </w:r>
            <w:r w:rsidRPr="005725E1">
              <w:rPr>
                <w:color w:val="000000"/>
                <w:sz w:val="28"/>
                <w:szCs w:val="28"/>
              </w:rPr>
              <w:t>-</w:t>
            </w:r>
            <w:r>
              <w:rPr>
                <w:color w:val="000000"/>
                <w:sz w:val="28"/>
                <w:szCs w:val="28"/>
              </w:rPr>
              <w:t>68</w:t>
            </w:r>
          </w:p>
        </w:tc>
        <w:tc>
          <w:tcPr>
            <w:tcW w:w="4338" w:type="dxa"/>
          </w:tcPr>
          <w:p w14:paraId="4BF135E1" w14:textId="77777777" w:rsidR="00222D6C" w:rsidRPr="005725E1" w:rsidRDefault="00222D6C" w:rsidP="00E3329E">
            <w:pPr>
              <w:rPr>
                <w:sz w:val="28"/>
                <w:szCs w:val="28"/>
              </w:rPr>
            </w:pPr>
            <w:r w:rsidRPr="005725E1">
              <w:rPr>
                <w:sz w:val="28"/>
                <w:szCs w:val="28"/>
              </w:rPr>
              <w:t>Т.Б. Комплекс ОРУ.</w:t>
            </w:r>
          </w:p>
          <w:p w14:paraId="7FACDF3D" w14:textId="77777777" w:rsidR="00222D6C" w:rsidRPr="005725E1" w:rsidRDefault="00222D6C" w:rsidP="00E3329E">
            <w:pPr>
              <w:jc w:val="both"/>
              <w:rPr>
                <w:sz w:val="28"/>
                <w:szCs w:val="28"/>
              </w:rPr>
            </w:pPr>
            <w:r w:rsidRPr="005725E1">
              <w:rPr>
                <w:sz w:val="28"/>
                <w:szCs w:val="28"/>
              </w:rPr>
              <w:t>Сухой бассейн.</w:t>
            </w:r>
          </w:p>
        </w:tc>
        <w:tc>
          <w:tcPr>
            <w:tcW w:w="4111" w:type="dxa"/>
          </w:tcPr>
          <w:p w14:paraId="25FD1395" w14:textId="77777777" w:rsidR="00222D6C" w:rsidRPr="005725E1" w:rsidRDefault="00222D6C" w:rsidP="00E3329E">
            <w:pPr>
              <w:jc w:val="both"/>
              <w:rPr>
                <w:sz w:val="28"/>
                <w:szCs w:val="28"/>
              </w:rPr>
            </w:pPr>
            <w:r w:rsidRPr="005725E1">
              <w:rPr>
                <w:sz w:val="28"/>
                <w:szCs w:val="28"/>
              </w:rPr>
              <w:t>Развивают силу мышц верхних, нижних конечностей и мышц всего тела.</w:t>
            </w:r>
          </w:p>
        </w:tc>
      </w:tr>
    </w:tbl>
    <w:p w14:paraId="0670CAA2" w14:textId="77777777" w:rsidR="00222D6C" w:rsidRDefault="00222D6C" w:rsidP="00222D6C">
      <w:pPr>
        <w:jc w:val="center"/>
        <w:rPr>
          <w:b/>
          <w:color w:val="000000"/>
          <w:sz w:val="28"/>
          <w:szCs w:val="28"/>
        </w:rPr>
      </w:pPr>
    </w:p>
    <w:p w14:paraId="301A5CEE" w14:textId="77777777" w:rsidR="00222D6C" w:rsidRDefault="00222D6C" w:rsidP="003B11E7">
      <w:pPr>
        <w:jc w:val="center"/>
        <w:rPr>
          <w:b/>
          <w:color w:val="000000"/>
          <w:sz w:val="28"/>
          <w:szCs w:val="28"/>
        </w:rPr>
      </w:pPr>
    </w:p>
    <w:p w14:paraId="7E6BD326" w14:textId="77777777" w:rsidR="00222D6C" w:rsidRDefault="00222D6C" w:rsidP="003B11E7">
      <w:pPr>
        <w:jc w:val="center"/>
        <w:rPr>
          <w:b/>
          <w:color w:val="000000"/>
          <w:sz w:val="28"/>
          <w:szCs w:val="28"/>
        </w:rPr>
      </w:pPr>
    </w:p>
    <w:p w14:paraId="09905DF5" w14:textId="77777777" w:rsidR="00D5272B" w:rsidRDefault="00D5272B" w:rsidP="00054AD4">
      <w:pPr>
        <w:jc w:val="center"/>
        <w:rPr>
          <w:b/>
          <w:sz w:val="28"/>
          <w:szCs w:val="28"/>
          <w:lang w:eastAsia="ru-RU"/>
        </w:rPr>
      </w:pPr>
      <w:r>
        <w:rPr>
          <w:b/>
          <w:color w:val="000000"/>
          <w:sz w:val="28"/>
          <w:szCs w:val="28"/>
        </w:rPr>
        <w:t>Описание материально-технического обеспечения образовательного процесса</w:t>
      </w:r>
    </w:p>
    <w:p w14:paraId="02712AF1" w14:textId="77777777" w:rsidR="00D5272B" w:rsidRDefault="00D5272B" w:rsidP="00D5272B">
      <w:pPr>
        <w:tabs>
          <w:tab w:val="left" w:pos="993"/>
        </w:tabs>
        <w:ind w:firstLine="567"/>
        <w:jc w:val="center"/>
        <w:rPr>
          <w:rFonts w:eastAsia="SimSun"/>
          <w:b/>
          <w:sz w:val="28"/>
          <w:szCs w:val="28"/>
        </w:rPr>
      </w:pPr>
    </w:p>
    <w:p w14:paraId="4A891619" w14:textId="77777777" w:rsidR="00D5272B" w:rsidRPr="00E306D2" w:rsidRDefault="00D5272B" w:rsidP="00D5272B">
      <w:pPr>
        <w:tabs>
          <w:tab w:val="left" w:pos="993"/>
        </w:tabs>
        <w:jc w:val="both"/>
        <w:rPr>
          <w:sz w:val="28"/>
          <w:szCs w:val="28"/>
        </w:rPr>
      </w:pPr>
      <w:r w:rsidRPr="00E306D2">
        <w:rPr>
          <w:sz w:val="28"/>
          <w:szCs w:val="28"/>
        </w:rPr>
        <w:t xml:space="preserve">1. </w:t>
      </w:r>
      <w:r w:rsidR="00F36043" w:rsidRPr="00E306D2">
        <w:rPr>
          <w:sz w:val="28"/>
          <w:szCs w:val="28"/>
        </w:rPr>
        <w:t>Программа уроков физической культуры в начальных классах школ для детей с последствиями полиомиелита и церебральными параличами.Москва-1979 года;</w:t>
      </w:r>
    </w:p>
    <w:p w14:paraId="08219FEB" w14:textId="77777777" w:rsidR="00D5272B" w:rsidRDefault="00D5272B" w:rsidP="00D5272B">
      <w:pPr>
        <w:tabs>
          <w:tab w:val="left" w:pos="993"/>
        </w:tabs>
        <w:jc w:val="both"/>
        <w:rPr>
          <w:sz w:val="28"/>
          <w:szCs w:val="28"/>
        </w:rPr>
      </w:pPr>
      <w:r>
        <w:rPr>
          <w:sz w:val="28"/>
          <w:szCs w:val="28"/>
        </w:rPr>
        <w:t xml:space="preserve"> 2.Лечебная физическая культура: учеб. для студ. высш. учеб. заведений/ С.Н. Попов, Н.М. Валеев, Т.С. Гарасева и др.; под ред. С.Н. Попова. -М.: Издательский центр «Академия», 2004 г.</w:t>
      </w:r>
    </w:p>
    <w:p w14:paraId="0D00B4E5" w14:textId="77777777" w:rsidR="00D5272B" w:rsidRDefault="00D5272B" w:rsidP="00D5272B">
      <w:pPr>
        <w:tabs>
          <w:tab w:val="left" w:pos="142"/>
          <w:tab w:val="left" w:pos="284"/>
          <w:tab w:val="left" w:pos="993"/>
        </w:tabs>
        <w:jc w:val="both"/>
        <w:rPr>
          <w:sz w:val="28"/>
          <w:szCs w:val="28"/>
        </w:rPr>
      </w:pPr>
    </w:p>
    <w:p w14:paraId="6F286358" w14:textId="77777777" w:rsidR="00D5272B" w:rsidRPr="00074ADA" w:rsidRDefault="00D5272B" w:rsidP="00074ADA">
      <w:pPr>
        <w:tabs>
          <w:tab w:val="left" w:pos="993"/>
        </w:tabs>
        <w:suppressAutoHyphens w:val="0"/>
        <w:rPr>
          <w:b/>
          <w:bCs/>
          <w:sz w:val="28"/>
          <w:szCs w:val="28"/>
          <w:lang w:eastAsia="ru-RU"/>
        </w:rPr>
      </w:pPr>
      <w:r w:rsidRPr="00074ADA">
        <w:rPr>
          <w:b/>
          <w:bCs/>
          <w:sz w:val="28"/>
          <w:szCs w:val="28"/>
          <w:lang w:eastAsia="ru-RU"/>
        </w:rPr>
        <w:t>Дополнительная литература</w:t>
      </w:r>
    </w:p>
    <w:p w14:paraId="7B7822F9" w14:textId="77777777" w:rsidR="00D5272B" w:rsidRDefault="00D5272B" w:rsidP="00D5272B">
      <w:pPr>
        <w:rPr>
          <w:sz w:val="28"/>
          <w:szCs w:val="28"/>
        </w:rPr>
      </w:pPr>
      <w:r>
        <w:rPr>
          <w:sz w:val="28"/>
          <w:szCs w:val="28"/>
        </w:rPr>
        <w:t>1. Потапчук А.А., Матвеев С.В., Дидур М.Д. Лечебная физическая культура в детском возрасте. – СПб: Речь,20</w:t>
      </w:r>
    </w:p>
    <w:p w14:paraId="4AE29BF9" w14:textId="77777777" w:rsidR="00D5272B" w:rsidRPr="00D078D3" w:rsidRDefault="00D5272B" w:rsidP="00D5272B">
      <w:pPr>
        <w:tabs>
          <w:tab w:val="left" w:pos="993"/>
        </w:tabs>
        <w:jc w:val="center"/>
        <w:rPr>
          <w:b/>
          <w:sz w:val="28"/>
          <w:szCs w:val="28"/>
        </w:rPr>
      </w:pPr>
    </w:p>
    <w:p w14:paraId="7286807D" w14:textId="77777777" w:rsidR="00D5272B" w:rsidRPr="00D078D3" w:rsidRDefault="00D5272B" w:rsidP="00D5272B">
      <w:pPr>
        <w:tabs>
          <w:tab w:val="left" w:pos="993"/>
        </w:tabs>
        <w:jc w:val="center"/>
        <w:rPr>
          <w:b/>
          <w:sz w:val="28"/>
          <w:szCs w:val="28"/>
        </w:rPr>
      </w:pPr>
      <w:r w:rsidRPr="00D078D3">
        <w:rPr>
          <w:b/>
          <w:sz w:val="28"/>
          <w:szCs w:val="28"/>
        </w:rPr>
        <w:t>Спортивное оборудование</w:t>
      </w:r>
    </w:p>
    <w:p w14:paraId="2CFC1DDE" w14:textId="77777777" w:rsidR="00D5272B" w:rsidRPr="009F5B46" w:rsidRDefault="009F5B46" w:rsidP="009F5B46">
      <w:pPr>
        <w:tabs>
          <w:tab w:val="left" w:pos="993"/>
        </w:tabs>
        <w:suppressAutoHyphens w:val="0"/>
        <w:contextualSpacing/>
        <w:rPr>
          <w:sz w:val="28"/>
          <w:szCs w:val="28"/>
        </w:rPr>
      </w:pPr>
      <w:r>
        <w:rPr>
          <w:sz w:val="28"/>
          <w:szCs w:val="28"/>
        </w:rPr>
        <w:t>1.</w:t>
      </w:r>
      <w:r w:rsidR="00D5272B" w:rsidRPr="009F5B46">
        <w:rPr>
          <w:sz w:val="28"/>
          <w:szCs w:val="28"/>
        </w:rPr>
        <w:t xml:space="preserve">Скамейка </w:t>
      </w:r>
      <w:r w:rsidR="00AE1D08" w:rsidRPr="009F5B46">
        <w:rPr>
          <w:sz w:val="28"/>
          <w:szCs w:val="28"/>
        </w:rPr>
        <w:t>гимнастическая 1</w:t>
      </w:r>
      <w:r w:rsidR="00D5272B" w:rsidRPr="009F5B46">
        <w:rPr>
          <w:sz w:val="28"/>
          <w:szCs w:val="28"/>
        </w:rPr>
        <w:t>шт</w:t>
      </w:r>
    </w:p>
    <w:p w14:paraId="5F129B33" w14:textId="77777777" w:rsidR="00D5272B" w:rsidRPr="009F5B46" w:rsidRDefault="009F5B46" w:rsidP="009F5B46">
      <w:pPr>
        <w:tabs>
          <w:tab w:val="left" w:pos="993"/>
        </w:tabs>
        <w:suppressAutoHyphens w:val="0"/>
        <w:contextualSpacing/>
        <w:rPr>
          <w:sz w:val="28"/>
          <w:szCs w:val="28"/>
        </w:rPr>
      </w:pPr>
      <w:r>
        <w:rPr>
          <w:sz w:val="28"/>
          <w:szCs w:val="28"/>
        </w:rPr>
        <w:t>2.</w:t>
      </w:r>
      <w:r w:rsidR="00D5272B" w:rsidRPr="009F5B46">
        <w:rPr>
          <w:sz w:val="28"/>
          <w:szCs w:val="28"/>
        </w:rPr>
        <w:t>Лабиринт 2 шт</w:t>
      </w:r>
    </w:p>
    <w:p w14:paraId="67D8CD4A" w14:textId="77777777" w:rsidR="00D5272B" w:rsidRPr="009F5B46" w:rsidRDefault="009F5B46" w:rsidP="009F5B46">
      <w:pPr>
        <w:tabs>
          <w:tab w:val="left" w:pos="993"/>
        </w:tabs>
        <w:suppressAutoHyphens w:val="0"/>
        <w:contextualSpacing/>
        <w:rPr>
          <w:sz w:val="28"/>
          <w:szCs w:val="28"/>
        </w:rPr>
      </w:pPr>
      <w:r>
        <w:rPr>
          <w:sz w:val="28"/>
          <w:szCs w:val="28"/>
        </w:rPr>
        <w:t>3.</w:t>
      </w:r>
      <w:r w:rsidR="00D5272B" w:rsidRPr="009F5B46">
        <w:rPr>
          <w:sz w:val="28"/>
          <w:szCs w:val="28"/>
        </w:rPr>
        <w:t xml:space="preserve">Тренажер мини-степпер   1шт </w:t>
      </w:r>
    </w:p>
    <w:p w14:paraId="034880F4" w14:textId="77777777" w:rsidR="00D5272B" w:rsidRPr="009F5B46" w:rsidRDefault="009F5B46" w:rsidP="009F5B46">
      <w:pPr>
        <w:tabs>
          <w:tab w:val="left" w:pos="993"/>
        </w:tabs>
        <w:suppressAutoHyphens w:val="0"/>
        <w:contextualSpacing/>
        <w:rPr>
          <w:sz w:val="28"/>
          <w:szCs w:val="28"/>
        </w:rPr>
      </w:pPr>
      <w:r>
        <w:rPr>
          <w:sz w:val="28"/>
          <w:szCs w:val="28"/>
        </w:rPr>
        <w:t>4.</w:t>
      </w:r>
      <w:r w:rsidR="00D5272B" w:rsidRPr="009F5B46">
        <w:rPr>
          <w:sz w:val="28"/>
          <w:szCs w:val="28"/>
        </w:rPr>
        <w:t xml:space="preserve">Сухой бассейн 2 шт </w:t>
      </w:r>
    </w:p>
    <w:p w14:paraId="0F87C7CB" w14:textId="77777777" w:rsidR="00D5272B" w:rsidRDefault="00D5272B" w:rsidP="00D5272B">
      <w:pPr>
        <w:tabs>
          <w:tab w:val="left" w:pos="993"/>
        </w:tabs>
        <w:ind w:firstLine="567"/>
        <w:rPr>
          <w:sz w:val="28"/>
          <w:szCs w:val="28"/>
        </w:rPr>
      </w:pPr>
    </w:p>
    <w:p w14:paraId="67085E3C" w14:textId="77777777" w:rsidR="00D5272B" w:rsidRPr="00D078D3" w:rsidRDefault="00D5272B" w:rsidP="00D5272B">
      <w:pPr>
        <w:tabs>
          <w:tab w:val="left" w:pos="993"/>
        </w:tabs>
        <w:jc w:val="center"/>
        <w:rPr>
          <w:b/>
          <w:sz w:val="28"/>
          <w:szCs w:val="28"/>
        </w:rPr>
      </w:pPr>
      <w:r w:rsidRPr="00D078D3">
        <w:rPr>
          <w:b/>
          <w:sz w:val="28"/>
          <w:szCs w:val="28"/>
        </w:rPr>
        <w:t>Спортивный инвентарь</w:t>
      </w:r>
    </w:p>
    <w:p w14:paraId="47140A13" w14:textId="77777777" w:rsidR="00D5272B" w:rsidRPr="009F5B46" w:rsidRDefault="009F5B46" w:rsidP="009F5B46">
      <w:pPr>
        <w:tabs>
          <w:tab w:val="left" w:pos="993"/>
        </w:tabs>
        <w:suppressAutoHyphens w:val="0"/>
        <w:contextualSpacing/>
        <w:rPr>
          <w:sz w:val="28"/>
          <w:szCs w:val="28"/>
        </w:rPr>
      </w:pPr>
      <w:r>
        <w:rPr>
          <w:sz w:val="28"/>
          <w:szCs w:val="28"/>
        </w:rPr>
        <w:t>1.</w:t>
      </w:r>
      <w:r w:rsidR="00D5272B" w:rsidRPr="009F5B46">
        <w:rPr>
          <w:sz w:val="28"/>
          <w:szCs w:val="28"/>
        </w:rPr>
        <w:t>Мат гимнастический    2шт</w:t>
      </w:r>
    </w:p>
    <w:p w14:paraId="66D3526B" w14:textId="77777777" w:rsidR="00D5272B" w:rsidRPr="009F5B46" w:rsidRDefault="009F5B46" w:rsidP="009F5B46">
      <w:pPr>
        <w:tabs>
          <w:tab w:val="left" w:pos="993"/>
        </w:tabs>
        <w:suppressAutoHyphens w:val="0"/>
        <w:contextualSpacing/>
        <w:rPr>
          <w:sz w:val="28"/>
          <w:szCs w:val="28"/>
        </w:rPr>
      </w:pPr>
      <w:r>
        <w:rPr>
          <w:sz w:val="28"/>
          <w:szCs w:val="28"/>
        </w:rPr>
        <w:t>2.</w:t>
      </w:r>
      <w:r w:rsidR="00D5272B" w:rsidRPr="009F5B46">
        <w:rPr>
          <w:sz w:val="28"/>
          <w:szCs w:val="28"/>
        </w:rPr>
        <w:t>Коврики</w:t>
      </w:r>
    </w:p>
    <w:p w14:paraId="540DB2B4" w14:textId="77777777" w:rsidR="00D5272B" w:rsidRPr="009F5B46" w:rsidRDefault="009F5B46" w:rsidP="009F5B46">
      <w:pPr>
        <w:tabs>
          <w:tab w:val="left" w:pos="993"/>
        </w:tabs>
        <w:suppressAutoHyphens w:val="0"/>
        <w:contextualSpacing/>
        <w:rPr>
          <w:sz w:val="28"/>
          <w:szCs w:val="28"/>
        </w:rPr>
      </w:pPr>
      <w:r>
        <w:rPr>
          <w:sz w:val="28"/>
          <w:szCs w:val="28"/>
        </w:rPr>
        <w:t>3.</w:t>
      </w:r>
      <w:r w:rsidR="00D5272B" w:rsidRPr="009F5B46">
        <w:rPr>
          <w:sz w:val="28"/>
          <w:szCs w:val="28"/>
        </w:rPr>
        <w:t xml:space="preserve">Дорожка </w:t>
      </w:r>
      <w:r w:rsidR="00AE1D08" w:rsidRPr="009F5B46">
        <w:rPr>
          <w:sz w:val="28"/>
          <w:szCs w:val="28"/>
        </w:rPr>
        <w:t>«Здоровья</w:t>
      </w:r>
      <w:r w:rsidR="00D5272B" w:rsidRPr="009F5B46">
        <w:rPr>
          <w:sz w:val="28"/>
          <w:szCs w:val="28"/>
        </w:rPr>
        <w:t>» со следками   2шт</w:t>
      </w:r>
    </w:p>
    <w:p w14:paraId="2C8D8972" w14:textId="77777777" w:rsidR="00D5272B" w:rsidRPr="009F5B46" w:rsidRDefault="009F5B46" w:rsidP="009F5B46">
      <w:pPr>
        <w:tabs>
          <w:tab w:val="left" w:pos="993"/>
        </w:tabs>
        <w:suppressAutoHyphens w:val="0"/>
        <w:contextualSpacing/>
        <w:rPr>
          <w:sz w:val="28"/>
          <w:szCs w:val="28"/>
        </w:rPr>
      </w:pPr>
      <w:r>
        <w:rPr>
          <w:sz w:val="28"/>
          <w:szCs w:val="28"/>
        </w:rPr>
        <w:t>4.</w:t>
      </w:r>
      <w:r w:rsidR="00D5272B" w:rsidRPr="009F5B46">
        <w:rPr>
          <w:sz w:val="28"/>
          <w:szCs w:val="28"/>
        </w:rPr>
        <w:t>Массажёр для стоп   1шт</w:t>
      </w:r>
    </w:p>
    <w:p w14:paraId="4CDE9D06" w14:textId="77777777" w:rsidR="00D5272B" w:rsidRPr="009F5B46" w:rsidRDefault="009F5B46" w:rsidP="009F5B46">
      <w:pPr>
        <w:tabs>
          <w:tab w:val="left" w:pos="993"/>
        </w:tabs>
        <w:suppressAutoHyphens w:val="0"/>
        <w:contextualSpacing/>
        <w:rPr>
          <w:i/>
          <w:sz w:val="28"/>
          <w:szCs w:val="28"/>
          <w:lang w:eastAsia="ru-RU"/>
        </w:rPr>
      </w:pPr>
      <w:r>
        <w:rPr>
          <w:sz w:val="28"/>
          <w:szCs w:val="28"/>
        </w:rPr>
        <w:t>5.</w:t>
      </w:r>
      <w:r w:rsidR="00D5272B" w:rsidRPr="009F5B46">
        <w:rPr>
          <w:sz w:val="28"/>
          <w:szCs w:val="28"/>
        </w:rPr>
        <w:t xml:space="preserve">Обручи    </w:t>
      </w:r>
    </w:p>
    <w:p w14:paraId="133ADB61" w14:textId="77777777" w:rsidR="00D5272B" w:rsidRPr="009F5B46" w:rsidRDefault="009F5B46" w:rsidP="009F5B46">
      <w:pPr>
        <w:tabs>
          <w:tab w:val="left" w:pos="993"/>
        </w:tabs>
        <w:suppressAutoHyphens w:val="0"/>
        <w:contextualSpacing/>
        <w:rPr>
          <w:sz w:val="28"/>
          <w:szCs w:val="28"/>
          <w:lang w:eastAsia="ru-RU"/>
        </w:rPr>
      </w:pPr>
      <w:r>
        <w:rPr>
          <w:sz w:val="28"/>
          <w:szCs w:val="28"/>
          <w:lang w:eastAsia="ru-RU"/>
        </w:rPr>
        <w:t>6.</w:t>
      </w:r>
      <w:r w:rsidR="00D5272B" w:rsidRPr="009F5B46">
        <w:rPr>
          <w:sz w:val="28"/>
          <w:szCs w:val="28"/>
          <w:lang w:eastAsia="ru-RU"/>
        </w:rPr>
        <w:t>Полуфункциональный набор «Радуга» 2 шт</w:t>
      </w:r>
    </w:p>
    <w:p w14:paraId="53FED6CD" w14:textId="77777777" w:rsidR="00B97629" w:rsidRPr="00074ADA" w:rsidRDefault="009F5B46" w:rsidP="00074ADA">
      <w:pPr>
        <w:tabs>
          <w:tab w:val="left" w:pos="993"/>
        </w:tabs>
        <w:suppressAutoHyphens w:val="0"/>
        <w:contextualSpacing/>
        <w:rPr>
          <w:i/>
          <w:sz w:val="28"/>
          <w:szCs w:val="28"/>
          <w:lang w:eastAsia="ru-RU"/>
        </w:rPr>
      </w:pPr>
      <w:r>
        <w:rPr>
          <w:bCs/>
          <w:sz w:val="28"/>
          <w:szCs w:val="28"/>
          <w:lang w:eastAsia="ru-RU"/>
        </w:rPr>
        <w:t>7.</w:t>
      </w:r>
      <w:r w:rsidR="00D5272B" w:rsidRPr="009F5B46">
        <w:rPr>
          <w:bCs/>
          <w:sz w:val="28"/>
          <w:szCs w:val="28"/>
          <w:lang w:eastAsia="ru-RU"/>
        </w:rPr>
        <w:t>Настольные игры</w:t>
      </w:r>
    </w:p>
    <w:sectPr w:rsidR="00B97629" w:rsidRPr="00074A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0977" w14:textId="77777777" w:rsidR="00EA2596" w:rsidRDefault="00EA2596" w:rsidP="00973AB6">
      <w:r>
        <w:separator/>
      </w:r>
    </w:p>
  </w:endnote>
  <w:endnote w:type="continuationSeparator" w:id="0">
    <w:p w14:paraId="74E52C8E" w14:textId="77777777" w:rsidR="00EA2596" w:rsidRDefault="00EA2596" w:rsidP="0097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6A02" w14:textId="77777777" w:rsidR="00EA2596" w:rsidRDefault="00EA2596" w:rsidP="00973AB6">
      <w:r>
        <w:separator/>
      </w:r>
    </w:p>
  </w:footnote>
  <w:footnote w:type="continuationSeparator" w:id="0">
    <w:p w14:paraId="6D418C42" w14:textId="77777777" w:rsidR="00EA2596" w:rsidRDefault="00EA2596" w:rsidP="0097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Times New Roman"/>
        <w:b/>
        <w:sz w:val="28"/>
        <w:szCs w:val="28"/>
      </w:rPr>
    </w:lvl>
  </w:abstractNum>
  <w:abstractNum w:abstractNumId="2"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cs="Wingdings" w:hint="default"/>
        <w:sz w:val="28"/>
        <w:szCs w:val="28"/>
      </w:rPr>
    </w:lvl>
  </w:abstractNum>
  <w:abstractNum w:abstractNumId="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5"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6" w15:restartNumberingAfterBreak="0">
    <w:nsid w:val="0000001A"/>
    <w:multiLevelType w:val="singleLevel"/>
    <w:tmpl w:val="0000001A"/>
    <w:name w:val="WW8Num26"/>
    <w:lvl w:ilvl="0">
      <w:start w:val="1"/>
      <w:numFmt w:val="bullet"/>
      <w:lvlText w:val=""/>
      <w:lvlJc w:val="left"/>
      <w:pPr>
        <w:tabs>
          <w:tab w:val="num" w:pos="0"/>
        </w:tabs>
        <w:ind w:left="795" w:hanging="360"/>
      </w:pPr>
      <w:rPr>
        <w:rFonts w:ascii="Wingdings" w:hAnsi="Wingdings"/>
        <w:sz w:val="28"/>
        <w:szCs w:val="28"/>
      </w:rPr>
    </w:lvl>
  </w:abstractNum>
  <w:abstractNum w:abstractNumId="7"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Wingdings" w:hAnsi="Wingdings" w:cs="Wingdings" w:hint="default"/>
        <w:b/>
        <w:sz w:val="28"/>
        <w:szCs w:val="28"/>
      </w:rPr>
    </w:lvl>
  </w:abstractNum>
  <w:abstractNum w:abstractNumId="8" w15:restartNumberingAfterBreak="0">
    <w:nsid w:val="1BF9484B"/>
    <w:multiLevelType w:val="hybridMultilevel"/>
    <w:tmpl w:val="4F641E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BA80B39"/>
    <w:multiLevelType w:val="hybridMultilevel"/>
    <w:tmpl w:val="EA9C2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2EF"/>
    <w:rsid w:val="00021260"/>
    <w:rsid w:val="0002636E"/>
    <w:rsid w:val="00054AD4"/>
    <w:rsid w:val="00074ADA"/>
    <w:rsid w:val="000916C5"/>
    <w:rsid w:val="00100781"/>
    <w:rsid w:val="00120B0D"/>
    <w:rsid w:val="00121656"/>
    <w:rsid w:val="00125B30"/>
    <w:rsid w:val="00131868"/>
    <w:rsid w:val="00137DD3"/>
    <w:rsid w:val="00174EB5"/>
    <w:rsid w:val="00185A18"/>
    <w:rsid w:val="001A7917"/>
    <w:rsid w:val="001F28A0"/>
    <w:rsid w:val="00222D6C"/>
    <w:rsid w:val="002536F1"/>
    <w:rsid w:val="002A7E99"/>
    <w:rsid w:val="002E3819"/>
    <w:rsid w:val="002F5B39"/>
    <w:rsid w:val="0032118A"/>
    <w:rsid w:val="003253EE"/>
    <w:rsid w:val="003909D9"/>
    <w:rsid w:val="00393F36"/>
    <w:rsid w:val="003B11E7"/>
    <w:rsid w:val="003B5C07"/>
    <w:rsid w:val="003D1248"/>
    <w:rsid w:val="003D7F51"/>
    <w:rsid w:val="004379D3"/>
    <w:rsid w:val="004633BF"/>
    <w:rsid w:val="0049337F"/>
    <w:rsid w:val="00525576"/>
    <w:rsid w:val="005725E1"/>
    <w:rsid w:val="00582C89"/>
    <w:rsid w:val="005A5BC8"/>
    <w:rsid w:val="005B768F"/>
    <w:rsid w:val="005F408D"/>
    <w:rsid w:val="006120D8"/>
    <w:rsid w:val="00615E1E"/>
    <w:rsid w:val="0066778E"/>
    <w:rsid w:val="00676E90"/>
    <w:rsid w:val="00684BFA"/>
    <w:rsid w:val="00691246"/>
    <w:rsid w:val="006D6905"/>
    <w:rsid w:val="006E0A47"/>
    <w:rsid w:val="006F324A"/>
    <w:rsid w:val="00766BB0"/>
    <w:rsid w:val="007D3A28"/>
    <w:rsid w:val="007D571B"/>
    <w:rsid w:val="007E4BD1"/>
    <w:rsid w:val="007E63D1"/>
    <w:rsid w:val="00805800"/>
    <w:rsid w:val="0081360E"/>
    <w:rsid w:val="00817F93"/>
    <w:rsid w:val="00822644"/>
    <w:rsid w:val="0085702A"/>
    <w:rsid w:val="00881B24"/>
    <w:rsid w:val="00883D04"/>
    <w:rsid w:val="00887526"/>
    <w:rsid w:val="008A6EC2"/>
    <w:rsid w:val="008C53B0"/>
    <w:rsid w:val="008E1181"/>
    <w:rsid w:val="009362EF"/>
    <w:rsid w:val="00936522"/>
    <w:rsid w:val="00951A68"/>
    <w:rsid w:val="009558DE"/>
    <w:rsid w:val="00973AB6"/>
    <w:rsid w:val="009869AD"/>
    <w:rsid w:val="009B7025"/>
    <w:rsid w:val="009C6037"/>
    <w:rsid w:val="009D2C6C"/>
    <w:rsid w:val="009F5B46"/>
    <w:rsid w:val="00A31CDD"/>
    <w:rsid w:val="00A74563"/>
    <w:rsid w:val="00AD3A4F"/>
    <w:rsid w:val="00AE1D08"/>
    <w:rsid w:val="00AF5759"/>
    <w:rsid w:val="00B1011B"/>
    <w:rsid w:val="00B55286"/>
    <w:rsid w:val="00B66AF0"/>
    <w:rsid w:val="00B776E6"/>
    <w:rsid w:val="00B92301"/>
    <w:rsid w:val="00B934E1"/>
    <w:rsid w:val="00B96511"/>
    <w:rsid w:val="00B97629"/>
    <w:rsid w:val="00BC5787"/>
    <w:rsid w:val="00BF3DB6"/>
    <w:rsid w:val="00C037CF"/>
    <w:rsid w:val="00C76822"/>
    <w:rsid w:val="00C76D95"/>
    <w:rsid w:val="00CC650D"/>
    <w:rsid w:val="00CD6359"/>
    <w:rsid w:val="00CF3E2B"/>
    <w:rsid w:val="00D004C7"/>
    <w:rsid w:val="00D078D3"/>
    <w:rsid w:val="00D5272B"/>
    <w:rsid w:val="00D7379E"/>
    <w:rsid w:val="00D7440D"/>
    <w:rsid w:val="00D87009"/>
    <w:rsid w:val="00D879C0"/>
    <w:rsid w:val="00DD2552"/>
    <w:rsid w:val="00DD7EEA"/>
    <w:rsid w:val="00DE4507"/>
    <w:rsid w:val="00E12765"/>
    <w:rsid w:val="00E14066"/>
    <w:rsid w:val="00E142E3"/>
    <w:rsid w:val="00E21B69"/>
    <w:rsid w:val="00E306D2"/>
    <w:rsid w:val="00E33619"/>
    <w:rsid w:val="00E41734"/>
    <w:rsid w:val="00E4266A"/>
    <w:rsid w:val="00E53099"/>
    <w:rsid w:val="00E76D2A"/>
    <w:rsid w:val="00E8644E"/>
    <w:rsid w:val="00E900F6"/>
    <w:rsid w:val="00EA2596"/>
    <w:rsid w:val="00EC0E21"/>
    <w:rsid w:val="00F36043"/>
    <w:rsid w:val="00F579D6"/>
    <w:rsid w:val="00F76906"/>
    <w:rsid w:val="00FC4915"/>
    <w:rsid w:val="00FE30C0"/>
    <w:rsid w:val="00FE5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D512"/>
  <w15:docId w15:val="{B9D7B715-0611-4716-B287-9A0C45CC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72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5272B"/>
    <w:pPr>
      <w:widowControl/>
      <w:autoSpaceDE/>
      <w:spacing w:after="200" w:line="276" w:lineRule="auto"/>
      <w:ind w:left="720"/>
    </w:pPr>
    <w:rPr>
      <w:rFonts w:ascii="Calibri" w:hAnsi="Calibri" w:cs="Calibri"/>
      <w:sz w:val="22"/>
      <w:szCs w:val="22"/>
    </w:rPr>
  </w:style>
  <w:style w:type="paragraph" w:customStyle="1" w:styleId="Default">
    <w:name w:val="Default"/>
    <w:rsid w:val="00D5272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2">
    <w:name w:val="Абзац списка2"/>
    <w:basedOn w:val="a"/>
    <w:rsid w:val="00D5272B"/>
    <w:pPr>
      <w:widowControl/>
      <w:autoSpaceDE/>
      <w:spacing w:line="100" w:lineRule="atLeast"/>
      <w:ind w:left="720"/>
    </w:pPr>
    <w:rPr>
      <w:rFonts w:cs="Calibri"/>
      <w:kern w:val="2"/>
      <w:sz w:val="24"/>
      <w:szCs w:val="24"/>
    </w:rPr>
  </w:style>
  <w:style w:type="character" w:customStyle="1" w:styleId="c0c7">
    <w:name w:val="c0 c7"/>
    <w:basedOn w:val="a0"/>
    <w:rsid w:val="00D5272B"/>
  </w:style>
  <w:style w:type="table" w:styleId="a4">
    <w:name w:val="Table Grid"/>
    <w:basedOn w:val="a1"/>
    <w:uiPriority w:val="59"/>
    <w:rsid w:val="00D5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2644"/>
    <w:rPr>
      <w:rFonts w:ascii="Segoe UI" w:hAnsi="Segoe UI" w:cs="Segoe UI"/>
      <w:sz w:val="18"/>
      <w:szCs w:val="18"/>
    </w:rPr>
  </w:style>
  <w:style w:type="character" w:customStyle="1" w:styleId="a6">
    <w:name w:val="Текст выноски Знак"/>
    <w:basedOn w:val="a0"/>
    <w:link w:val="a5"/>
    <w:uiPriority w:val="99"/>
    <w:semiHidden/>
    <w:rsid w:val="00822644"/>
    <w:rPr>
      <w:rFonts w:ascii="Segoe UI" w:eastAsia="Times New Roman" w:hAnsi="Segoe UI" w:cs="Segoe UI"/>
      <w:sz w:val="18"/>
      <w:szCs w:val="18"/>
      <w:lang w:eastAsia="ar-SA"/>
    </w:rPr>
  </w:style>
  <w:style w:type="paragraph" w:styleId="a7">
    <w:name w:val="header"/>
    <w:basedOn w:val="a"/>
    <w:link w:val="a8"/>
    <w:uiPriority w:val="99"/>
    <w:unhideWhenUsed/>
    <w:rsid w:val="00973AB6"/>
    <w:pPr>
      <w:tabs>
        <w:tab w:val="center" w:pos="4677"/>
        <w:tab w:val="right" w:pos="9355"/>
      </w:tabs>
    </w:pPr>
  </w:style>
  <w:style w:type="character" w:customStyle="1" w:styleId="a8">
    <w:name w:val="Верхний колонтитул Знак"/>
    <w:basedOn w:val="a0"/>
    <w:link w:val="a7"/>
    <w:uiPriority w:val="99"/>
    <w:rsid w:val="00973AB6"/>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973AB6"/>
    <w:pPr>
      <w:tabs>
        <w:tab w:val="center" w:pos="4677"/>
        <w:tab w:val="right" w:pos="9355"/>
      </w:tabs>
    </w:pPr>
  </w:style>
  <w:style w:type="character" w:customStyle="1" w:styleId="aa">
    <w:name w:val="Нижний колонтитул Знак"/>
    <w:basedOn w:val="a0"/>
    <w:link w:val="a9"/>
    <w:uiPriority w:val="99"/>
    <w:rsid w:val="00973AB6"/>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15</Pages>
  <Words>4736</Words>
  <Characters>26997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110</cp:revision>
  <cp:lastPrinted>2020-11-17T14:08:00Z</cp:lastPrinted>
  <dcterms:created xsi:type="dcterms:W3CDTF">2020-08-14T07:00:00Z</dcterms:created>
  <dcterms:modified xsi:type="dcterms:W3CDTF">2024-08-29T17:12:00Z</dcterms:modified>
</cp:coreProperties>
</file>